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7A2BD" w14:textId="59C69312" w:rsidR="005E7FCF" w:rsidRDefault="001B51B0" w:rsidP="002774E9">
      <w:pPr>
        <w:pStyle w:val="Nessunaspaziatura"/>
      </w:pPr>
      <w:r>
        <w:t xml:space="preserve">LOGO ENTE </w:t>
      </w:r>
    </w:p>
    <w:p w14:paraId="68C8CEB0" w14:textId="6720D0F7" w:rsidR="00AE42E6" w:rsidRPr="00D322EC" w:rsidRDefault="00AE42E6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 w:rsidRPr="00D322EC">
        <w:rPr>
          <w:rFonts w:ascii="Arial" w:hAnsi="Arial" w:cs="Arial"/>
          <w:b/>
          <w:bCs/>
          <w:color w:val="000000"/>
        </w:rPr>
        <w:t xml:space="preserve">Allegato </w:t>
      </w:r>
      <w:r w:rsidR="000C21A8">
        <w:rPr>
          <w:rFonts w:ascii="Arial" w:hAnsi="Arial" w:cs="Arial"/>
          <w:b/>
          <w:bCs/>
          <w:color w:val="000000"/>
        </w:rPr>
        <w:t>2</w:t>
      </w:r>
    </w:p>
    <w:p w14:paraId="7AAE2221" w14:textId="19C07538" w:rsidR="00AE42E6" w:rsidRDefault="008670D6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SCHEMA </w:t>
      </w:r>
      <w:r w:rsidR="00AE42E6" w:rsidRPr="00D322E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D322EC">
        <w:rPr>
          <w:rFonts w:ascii="Arial" w:hAnsi="Arial" w:cs="Arial"/>
          <w:b/>
          <w:bCs/>
          <w:color w:val="000000"/>
        </w:rPr>
        <w:t>CONTRIBUTO</w:t>
      </w:r>
    </w:p>
    <w:p w14:paraId="70D5FDFD" w14:textId="77777777" w:rsidR="00424A40" w:rsidRPr="00D322EC" w:rsidRDefault="00424A40" w:rsidP="00424A40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14:paraId="05605749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Alla Regione Emilia-Romagna</w:t>
      </w:r>
    </w:p>
    <w:p w14:paraId="1B5CC876" w14:textId="05A30BEA" w:rsidR="00AE42E6" w:rsidRPr="00D322EC" w:rsidRDefault="00D43F4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</w:t>
      </w:r>
      <w:r w:rsidR="00AE42E6" w:rsidRPr="00D322EC">
        <w:rPr>
          <w:rFonts w:ascii="Arial" w:hAnsi="Arial" w:cs="Arial"/>
          <w:color w:val="000000"/>
        </w:rPr>
        <w:t xml:space="preserve">ervizio </w:t>
      </w:r>
      <w:r>
        <w:rPr>
          <w:rFonts w:ascii="Arial" w:hAnsi="Arial" w:cs="Arial"/>
          <w:color w:val="000000"/>
        </w:rPr>
        <w:t>G</w:t>
      </w:r>
      <w:r w:rsidR="00D7283F" w:rsidRPr="00D322EC">
        <w:rPr>
          <w:rFonts w:ascii="Arial" w:hAnsi="Arial" w:cs="Arial"/>
          <w:color w:val="000000"/>
        </w:rPr>
        <w:t xml:space="preserve">eologico, </w:t>
      </w:r>
      <w:r w:rsidR="00163DD0">
        <w:rPr>
          <w:rFonts w:ascii="Arial" w:hAnsi="Arial" w:cs="Arial"/>
          <w:color w:val="000000"/>
        </w:rPr>
        <w:t>S</w:t>
      </w:r>
      <w:r w:rsidR="00D7283F" w:rsidRPr="00D322EC">
        <w:rPr>
          <w:rFonts w:ascii="Arial" w:hAnsi="Arial" w:cs="Arial"/>
          <w:color w:val="000000"/>
        </w:rPr>
        <w:t xml:space="preserve">ismico e dei </w:t>
      </w:r>
      <w:r w:rsidR="00163DD0">
        <w:rPr>
          <w:rFonts w:ascii="Arial" w:hAnsi="Arial" w:cs="Arial"/>
          <w:color w:val="000000"/>
        </w:rPr>
        <w:t>S</w:t>
      </w:r>
      <w:r w:rsidR="00D7283F" w:rsidRPr="00D322EC">
        <w:rPr>
          <w:rFonts w:ascii="Arial" w:hAnsi="Arial" w:cs="Arial"/>
          <w:color w:val="000000"/>
        </w:rPr>
        <w:t>uoli</w:t>
      </w:r>
    </w:p>
    <w:p w14:paraId="51830C84" w14:textId="0CA3B64C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Via</w:t>
      </w:r>
      <w:r w:rsidR="00D7283F" w:rsidRPr="00D322EC">
        <w:rPr>
          <w:rFonts w:ascii="Arial" w:hAnsi="Arial" w:cs="Arial"/>
          <w:color w:val="000000"/>
        </w:rPr>
        <w:t>le della Fiera 8</w:t>
      </w:r>
    </w:p>
    <w:p w14:paraId="2B83FFE4" w14:textId="77777777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40127 Bologna</w:t>
      </w:r>
    </w:p>
    <w:p w14:paraId="01FCA2CD" w14:textId="682767E6" w:rsidR="00AE42E6" w:rsidRPr="00D322EC" w:rsidRDefault="00AE42E6" w:rsidP="00D322E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color w:val="0563C2"/>
        </w:rPr>
      </w:pPr>
      <w:r w:rsidRPr="00D322EC">
        <w:rPr>
          <w:rFonts w:ascii="Arial" w:hAnsi="Arial" w:cs="Arial"/>
          <w:color w:val="000000"/>
        </w:rPr>
        <w:t xml:space="preserve">PEC: </w:t>
      </w:r>
      <w:r w:rsidR="00D7283F" w:rsidRPr="00D322EC">
        <w:rPr>
          <w:rFonts w:ascii="Arial" w:hAnsi="Arial" w:cs="Arial"/>
          <w:color w:val="0563C2"/>
        </w:rPr>
        <w:t>segrgeo</w:t>
      </w:r>
      <w:r w:rsidR="00092A70">
        <w:rPr>
          <w:rFonts w:ascii="Arial" w:hAnsi="Arial" w:cs="Arial"/>
          <w:color w:val="0563C2"/>
        </w:rPr>
        <w:t>l</w:t>
      </w:r>
      <w:r w:rsidRPr="00D322EC">
        <w:rPr>
          <w:rFonts w:ascii="Arial" w:hAnsi="Arial" w:cs="Arial"/>
          <w:color w:val="0563C2"/>
        </w:rPr>
        <w:t>@postacert.regione.emilia-romagna.it</w:t>
      </w:r>
    </w:p>
    <w:p w14:paraId="53FE4533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5CB18E3E" w14:textId="77777777" w:rsidR="00AE42E6" w:rsidRPr="00D322EC" w:rsidRDefault="00AE42E6" w:rsidP="00AE42E6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22AAD3C4" w14:textId="1E0924EE" w:rsidR="00AE42E6" w:rsidRDefault="00AE42E6" w:rsidP="00AE42E6">
      <w:pPr>
        <w:autoSpaceDE w:val="0"/>
        <w:autoSpaceDN w:val="0"/>
        <w:adjustRightInd w:val="0"/>
        <w:jc w:val="both"/>
        <w:rPr>
          <w:rFonts w:ascii="Arial" w:eastAsia="CourierNewPSMT" w:hAnsi="Arial" w:cs="Arial"/>
          <w:b/>
          <w:bCs/>
        </w:rPr>
      </w:pPr>
      <w:r w:rsidRPr="00D322EC">
        <w:rPr>
          <w:rFonts w:ascii="Arial" w:hAnsi="Arial" w:cs="Arial"/>
          <w:color w:val="000000"/>
        </w:rPr>
        <w:t xml:space="preserve">Oggetto: </w:t>
      </w:r>
      <w:r w:rsidRPr="00FE61CC">
        <w:rPr>
          <w:rFonts w:ascii="Arial" w:hAnsi="Arial" w:cs="Arial"/>
          <w:b/>
          <w:bCs/>
          <w:color w:val="000000"/>
        </w:rPr>
        <w:t xml:space="preserve">Domanda di </w:t>
      </w:r>
      <w:r w:rsidR="00D7283F" w:rsidRPr="00FE61CC">
        <w:rPr>
          <w:rFonts w:ascii="Arial" w:hAnsi="Arial" w:cs="Arial"/>
          <w:b/>
          <w:bCs/>
          <w:color w:val="000000"/>
        </w:rPr>
        <w:t>contributo</w:t>
      </w:r>
      <w:r w:rsidRPr="00FE61CC">
        <w:rPr>
          <w:rFonts w:ascii="Arial" w:hAnsi="Arial" w:cs="Arial"/>
          <w:b/>
          <w:bCs/>
          <w:color w:val="000000"/>
        </w:rPr>
        <w:t xml:space="preserve"> - </w:t>
      </w:r>
      <w:bookmarkStart w:id="0" w:name="_Hlk90304347"/>
      <w:r w:rsidR="000C21A8">
        <w:rPr>
          <w:rFonts w:ascii="Arial" w:hAnsi="Arial" w:cs="Arial"/>
          <w:b/>
        </w:rPr>
        <w:t>B</w:t>
      </w:r>
      <w:r w:rsidR="000C21A8" w:rsidRPr="000C21A8">
        <w:rPr>
          <w:rFonts w:ascii="Arial" w:hAnsi="Arial" w:cs="Arial"/>
          <w:b/>
        </w:rPr>
        <w:t xml:space="preserve">ando per la concessione di contributi di cui </w:t>
      </w:r>
      <w:r w:rsidR="000C21A8">
        <w:rPr>
          <w:rFonts w:ascii="Arial" w:hAnsi="Arial" w:cs="Arial"/>
          <w:b/>
        </w:rPr>
        <w:t>all’articolo</w:t>
      </w:r>
      <w:r w:rsidR="000C21A8" w:rsidRPr="000C21A8">
        <w:rPr>
          <w:rFonts w:ascii="Arial" w:hAnsi="Arial" w:cs="Arial"/>
          <w:b/>
        </w:rPr>
        <w:t xml:space="preserve"> 2, lettere a), b), c) e d) e </w:t>
      </w:r>
      <w:r w:rsidR="000C21A8">
        <w:rPr>
          <w:rFonts w:ascii="Arial" w:hAnsi="Arial" w:cs="Arial"/>
          <w:b/>
        </w:rPr>
        <w:t xml:space="preserve">articolo </w:t>
      </w:r>
      <w:r w:rsidR="000C21A8" w:rsidRPr="000C21A8">
        <w:rPr>
          <w:rFonts w:ascii="Arial" w:hAnsi="Arial" w:cs="Arial"/>
          <w:b/>
        </w:rPr>
        <w:t>3</w:t>
      </w:r>
      <w:r w:rsidR="000C21A8">
        <w:rPr>
          <w:rFonts w:ascii="Arial" w:hAnsi="Arial" w:cs="Arial"/>
          <w:b/>
        </w:rPr>
        <w:t>,</w:t>
      </w:r>
      <w:r w:rsidR="000C21A8" w:rsidRPr="000C21A8">
        <w:rPr>
          <w:rFonts w:ascii="Arial" w:hAnsi="Arial" w:cs="Arial"/>
          <w:b/>
        </w:rPr>
        <w:t xml:space="preserve"> lettera a) della </w:t>
      </w:r>
      <w:r w:rsidR="000C21A8">
        <w:rPr>
          <w:rFonts w:ascii="Arial" w:hAnsi="Arial" w:cs="Arial"/>
          <w:b/>
        </w:rPr>
        <w:t>L.R.</w:t>
      </w:r>
      <w:r w:rsidR="000C21A8" w:rsidRPr="000C21A8">
        <w:rPr>
          <w:rFonts w:ascii="Arial" w:hAnsi="Arial" w:cs="Arial"/>
          <w:b/>
        </w:rPr>
        <w:t xml:space="preserve"> 9 aprile 1985 n.12 </w:t>
      </w:r>
      <w:r w:rsidR="00D43F46">
        <w:rPr>
          <w:rFonts w:ascii="Arial" w:hAnsi="Arial" w:cs="Arial"/>
          <w:b/>
        </w:rPr>
        <w:t xml:space="preserve">- </w:t>
      </w:r>
      <w:r w:rsidR="000C21A8" w:rsidRPr="000C21A8">
        <w:rPr>
          <w:rFonts w:ascii="Arial" w:hAnsi="Arial" w:cs="Arial"/>
          <w:b/>
        </w:rPr>
        <w:t>anno 2022</w:t>
      </w:r>
      <w:bookmarkEnd w:id="0"/>
      <w:r w:rsidR="000C21A8" w:rsidRPr="000C21A8">
        <w:rPr>
          <w:rFonts w:ascii="Arial" w:hAnsi="Arial" w:cs="Arial"/>
          <w:b/>
          <w:caps/>
        </w:rPr>
        <w:t>.</w:t>
      </w:r>
      <w:r w:rsidR="001F1BF1" w:rsidRPr="00FE61CC">
        <w:rPr>
          <w:rFonts w:ascii="Arial" w:eastAsia="CourierNewPSMT" w:hAnsi="Arial" w:cs="Arial"/>
          <w:b/>
          <w:bCs/>
        </w:rPr>
        <w:t xml:space="preserve"> </w:t>
      </w:r>
      <w:r w:rsidR="00AB7C44">
        <w:rPr>
          <w:rFonts w:ascii="Arial" w:eastAsia="CourierNewPSMT" w:hAnsi="Arial" w:cs="Arial"/>
          <w:b/>
          <w:bCs/>
        </w:rPr>
        <w:t xml:space="preserve"> Determinazione Dirigenziale </w:t>
      </w:r>
      <w:r w:rsidR="001F1BF1" w:rsidRPr="00AB7C44">
        <w:rPr>
          <w:rFonts w:ascii="Arial" w:eastAsia="CourierNewPSMT" w:hAnsi="Arial" w:cs="Arial"/>
          <w:b/>
          <w:bCs/>
        </w:rPr>
        <w:t>n.</w:t>
      </w:r>
      <w:r w:rsidR="00AB3489">
        <w:rPr>
          <w:rFonts w:ascii="Arial" w:eastAsia="CourierNewPSMT" w:hAnsi="Arial" w:cs="Arial"/>
          <w:b/>
          <w:bCs/>
        </w:rPr>
        <w:t xml:space="preserve"> 4364</w:t>
      </w:r>
      <w:r w:rsidR="001F1BF1" w:rsidRPr="00AB7C44">
        <w:rPr>
          <w:rFonts w:ascii="Arial" w:eastAsia="CourierNewPSMT" w:hAnsi="Arial" w:cs="Arial"/>
          <w:b/>
          <w:bCs/>
        </w:rPr>
        <w:t xml:space="preserve"> del </w:t>
      </w:r>
      <w:r w:rsidR="00AB3489">
        <w:rPr>
          <w:rFonts w:ascii="Arial" w:eastAsia="CourierNewPSMT" w:hAnsi="Arial" w:cs="Arial"/>
          <w:b/>
          <w:bCs/>
        </w:rPr>
        <w:t>09/03/2022</w:t>
      </w:r>
      <w:r w:rsidR="001F1BF1" w:rsidRPr="00AB7C44">
        <w:rPr>
          <w:rFonts w:ascii="Arial" w:eastAsia="CourierNewPSMT" w:hAnsi="Arial" w:cs="Arial"/>
          <w:b/>
          <w:bCs/>
        </w:rPr>
        <w:t xml:space="preserve"> </w:t>
      </w:r>
    </w:p>
    <w:p w14:paraId="49E839C6" w14:textId="77777777" w:rsidR="001B51B0" w:rsidRPr="001F1BF1" w:rsidRDefault="001B51B0" w:rsidP="00AE42E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2B58" w14:paraId="5F7CDB05" w14:textId="77777777" w:rsidTr="00E22B58">
        <w:trPr>
          <w:trHeight w:val="2389"/>
        </w:trPr>
        <w:tc>
          <w:tcPr>
            <w:tcW w:w="9628" w:type="dxa"/>
          </w:tcPr>
          <w:p w14:paraId="3ACAFACA" w14:textId="77777777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14:paraId="67C31B3F" w14:textId="7DC4CDA9" w:rsidR="00E22B58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Il/La sottoscritto/a ___________________________</w:t>
            </w:r>
            <w:r>
              <w:rPr>
                <w:rFonts w:ascii="Arial" w:hAnsi="Arial" w:cs="Arial"/>
                <w:color w:val="000000"/>
              </w:rPr>
              <w:t>________________</w:t>
            </w:r>
            <w:r w:rsidR="000463E5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_________</w:t>
            </w:r>
            <w:r w:rsidR="007F1C0D">
              <w:rPr>
                <w:rFonts w:ascii="Arial" w:hAnsi="Arial" w:cs="Arial"/>
                <w:color w:val="000000"/>
              </w:rPr>
              <w:t>_</w:t>
            </w:r>
            <w:r w:rsidRPr="00D322EC">
              <w:rPr>
                <w:rFonts w:ascii="Arial" w:hAnsi="Arial" w:cs="Arial"/>
                <w:color w:val="000000"/>
              </w:rPr>
              <w:t>_____</w:t>
            </w:r>
            <w:r w:rsidR="007F1C0D" w:rsidRPr="00D322EC">
              <w:rPr>
                <w:rFonts w:ascii="Arial" w:hAnsi="Arial" w:cs="Arial"/>
                <w:color w:val="000000"/>
              </w:rPr>
              <w:t>_,</w:t>
            </w:r>
          </w:p>
          <w:p w14:paraId="7A8F91AE" w14:textId="254B8666" w:rsidR="007F1C0D" w:rsidRDefault="00E22B58" w:rsidP="00E22B58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in qualità di</w:t>
            </w:r>
            <w:r w:rsidR="001B51B0">
              <w:rPr>
                <w:rFonts w:ascii="Arial" w:hAnsi="Arial" w:cs="Arial"/>
                <w:color w:val="000000"/>
              </w:rPr>
              <w:t xml:space="preserve"> </w:t>
            </w:r>
            <w:r w:rsidRPr="00D322EC">
              <w:rPr>
                <w:rFonts w:ascii="Arial" w:hAnsi="Arial" w:cs="Arial"/>
                <w:color w:val="000000"/>
              </w:rPr>
              <w:t>rappresentante legale dell’Ente</w:t>
            </w:r>
            <w:r w:rsidR="00E4258B">
              <w:rPr>
                <w:rFonts w:ascii="Arial" w:hAnsi="Arial" w:cs="Arial"/>
                <w:color w:val="000000"/>
              </w:rPr>
              <w:t xml:space="preserve"> </w:t>
            </w:r>
            <w:r w:rsidR="001B51B0">
              <w:rPr>
                <w:rFonts w:ascii="Arial" w:hAnsi="Arial" w:cs="Arial"/>
                <w:color w:val="000000"/>
              </w:rPr>
              <w:t>_____</w:t>
            </w:r>
            <w:r>
              <w:rPr>
                <w:rFonts w:ascii="Arial" w:hAnsi="Arial" w:cs="Arial"/>
                <w:color w:val="000000"/>
              </w:rPr>
              <w:t>____________________</w:t>
            </w:r>
            <w:r w:rsidR="007F1C0D">
              <w:rPr>
                <w:rFonts w:ascii="Arial" w:hAnsi="Arial" w:cs="Arial"/>
                <w:color w:val="000000"/>
              </w:rPr>
              <w:t>_______________,</w:t>
            </w:r>
          </w:p>
          <w:p w14:paraId="60D8E954" w14:textId="5D6FBD0A" w:rsidR="007F1C0D" w:rsidRDefault="00E4258B" w:rsidP="007F1C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CF_____</w:t>
            </w:r>
            <w:r w:rsidR="00E22B58">
              <w:rPr>
                <w:rFonts w:ascii="Arial" w:hAnsi="Arial" w:cs="Arial"/>
                <w:color w:val="000000"/>
              </w:rPr>
              <w:t>_</w:t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 w:rsidR="00E22B58">
              <w:rPr>
                <w:rFonts w:ascii="Arial" w:hAnsi="Arial" w:cs="Arial"/>
                <w:color w:val="000000"/>
              </w:rPr>
              <w:softHyphen/>
            </w:r>
            <w:r>
              <w:rPr>
                <w:rFonts w:ascii="Arial" w:hAnsi="Arial" w:cs="Arial"/>
                <w:color w:val="000000"/>
              </w:rPr>
              <w:t>___</w:t>
            </w:r>
            <w:r w:rsidR="00E22B58">
              <w:rPr>
                <w:rFonts w:ascii="Arial" w:hAnsi="Arial" w:cs="Arial"/>
                <w:color w:val="000000"/>
              </w:rPr>
              <w:t>_</w:t>
            </w:r>
            <w:r>
              <w:rPr>
                <w:rFonts w:ascii="Arial" w:hAnsi="Arial" w:cs="Arial"/>
                <w:color w:val="000000"/>
              </w:rPr>
              <w:t>____</w:t>
            </w:r>
            <w:r w:rsidR="007F1C0D">
              <w:rPr>
                <w:rFonts w:ascii="Arial" w:hAnsi="Arial" w:cs="Arial"/>
                <w:color w:val="000000"/>
              </w:rPr>
              <w:t xml:space="preserve">__________, </w:t>
            </w:r>
            <w:r w:rsidR="00E22B58" w:rsidRPr="00D322EC">
              <w:rPr>
                <w:rFonts w:ascii="Arial" w:hAnsi="Arial" w:cs="Arial"/>
                <w:color w:val="000000"/>
              </w:rPr>
              <w:t>con sede</w:t>
            </w:r>
            <w:r w:rsidR="007F1C0D">
              <w:rPr>
                <w:rFonts w:ascii="Arial" w:hAnsi="Arial" w:cs="Arial"/>
                <w:color w:val="000000"/>
              </w:rPr>
              <w:t xml:space="preserve"> a______________</w:t>
            </w:r>
            <w:r w:rsidR="00E22B58" w:rsidRPr="00D322EC">
              <w:rPr>
                <w:rFonts w:ascii="Arial" w:hAnsi="Arial" w:cs="Arial"/>
                <w:color w:val="000000"/>
              </w:rPr>
              <w:t>_______</w:t>
            </w:r>
            <w:r w:rsidR="007F1C0D">
              <w:rPr>
                <w:rFonts w:ascii="Arial" w:hAnsi="Arial" w:cs="Arial"/>
                <w:color w:val="000000"/>
              </w:rPr>
              <w:t>__________________,</w:t>
            </w:r>
          </w:p>
          <w:p w14:paraId="383EE250" w14:textId="70427CF1" w:rsidR="00E22B58" w:rsidRDefault="00E22B58" w:rsidP="007F1C0D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color w:val="000000"/>
              </w:rPr>
            </w:pPr>
            <w:r w:rsidRPr="00D322EC">
              <w:rPr>
                <w:rFonts w:ascii="Arial" w:hAnsi="Arial" w:cs="Arial"/>
                <w:color w:val="000000"/>
              </w:rPr>
              <w:t>Via/Piazza</w:t>
            </w:r>
            <w:r w:rsidR="007F1C0D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>______</w:t>
            </w:r>
            <w:r w:rsidRPr="00D322EC">
              <w:rPr>
                <w:rFonts w:ascii="Arial" w:hAnsi="Arial" w:cs="Arial"/>
                <w:color w:val="000000"/>
              </w:rPr>
              <w:t>______________</w:t>
            </w:r>
            <w:r w:rsidR="007F1C0D">
              <w:rPr>
                <w:rFonts w:ascii="Arial" w:hAnsi="Arial" w:cs="Arial"/>
                <w:color w:val="000000"/>
              </w:rPr>
              <w:t>____________</w:t>
            </w:r>
            <w:r w:rsidRPr="00D322EC">
              <w:rPr>
                <w:rFonts w:ascii="Arial" w:hAnsi="Arial" w:cs="Arial"/>
                <w:color w:val="000000"/>
              </w:rPr>
              <w:t>_n. _________</w:t>
            </w:r>
            <w:r>
              <w:rPr>
                <w:rFonts w:ascii="Arial" w:hAnsi="Arial" w:cs="Arial"/>
                <w:color w:val="000000"/>
              </w:rPr>
              <w:t xml:space="preserve">, </w:t>
            </w:r>
            <w:r w:rsidRPr="00D322EC">
              <w:rPr>
                <w:rFonts w:ascii="Arial" w:hAnsi="Arial" w:cs="Arial"/>
                <w:color w:val="000000"/>
              </w:rPr>
              <w:t>telefono ______________</w:t>
            </w:r>
            <w:r>
              <w:rPr>
                <w:rFonts w:ascii="Arial" w:hAnsi="Arial" w:cs="Arial"/>
                <w:color w:val="000000"/>
              </w:rPr>
              <w:t>,</w:t>
            </w:r>
            <w:r w:rsidRPr="00D322EC">
              <w:rPr>
                <w:rFonts w:ascii="Arial" w:hAnsi="Arial" w:cs="Arial"/>
                <w:color w:val="000000"/>
              </w:rPr>
              <w:t xml:space="preserve"> e-mail __________________________</w:t>
            </w:r>
            <w:r w:rsidR="007F1C0D">
              <w:rPr>
                <w:rFonts w:ascii="Arial" w:hAnsi="Arial" w:cs="Arial"/>
                <w:color w:val="000000"/>
              </w:rPr>
              <w:t>_</w:t>
            </w:r>
            <w:r w:rsidRPr="00D322EC">
              <w:rPr>
                <w:rFonts w:ascii="Arial" w:hAnsi="Arial" w:cs="Arial"/>
                <w:color w:val="000000"/>
              </w:rPr>
              <w:t>__</w:t>
            </w:r>
            <w:r w:rsidR="007F1C0D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EC_____________________________________</w:t>
            </w:r>
          </w:p>
        </w:tc>
      </w:tr>
    </w:tbl>
    <w:p w14:paraId="39D0BC28" w14:textId="77777777" w:rsidR="00AE42E6" w:rsidRPr="00D322EC" w:rsidRDefault="00AE42E6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26F7138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CHIEDE</w:t>
      </w:r>
    </w:p>
    <w:p w14:paraId="7D023EBE" w14:textId="0B99604B" w:rsidR="00652916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 xml:space="preserve">la concessione </w:t>
      </w:r>
      <w:r w:rsidR="00424E6C">
        <w:rPr>
          <w:rFonts w:ascii="Arial" w:hAnsi="Arial" w:cs="Arial"/>
          <w:color w:val="000000"/>
        </w:rPr>
        <w:t xml:space="preserve">di un </w:t>
      </w:r>
      <w:r w:rsidR="00D7283F" w:rsidRPr="00D322EC">
        <w:rPr>
          <w:rFonts w:ascii="Arial" w:hAnsi="Arial" w:cs="Arial"/>
          <w:color w:val="000000"/>
        </w:rPr>
        <w:t>contributo</w:t>
      </w:r>
      <w:r w:rsidRPr="00D322EC">
        <w:rPr>
          <w:rFonts w:ascii="Arial" w:hAnsi="Arial" w:cs="Arial"/>
          <w:color w:val="000000"/>
        </w:rPr>
        <w:t xml:space="preserve"> </w:t>
      </w:r>
      <w:r w:rsidR="00E33A42">
        <w:rPr>
          <w:rFonts w:ascii="Arial" w:hAnsi="Arial" w:cs="Arial"/>
          <w:color w:val="000000"/>
        </w:rPr>
        <w:t>di cui al “</w:t>
      </w:r>
      <w:bookmarkStart w:id="1" w:name="_Hlk84931110"/>
      <w:r w:rsidR="00081D49">
        <w:rPr>
          <w:rFonts w:ascii="Arial" w:hAnsi="Arial" w:cs="Arial"/>
          <w:b/>
        </w:rPr>
        <w:t>B</w:t>
      </w:r>
      <w:r w:rsidR="00081D49" w:rsidRPr="000C21A8">
        <w:rPr>
          <w:rFonts w:ascii="Arial" w:hAnsi="Arial" w:cs="Arial"/>
          <w:b/>
        </w:rPr>
        <w:t xml:space="preserve">ando per la concessione di contributi di cui </w:t>
      </w:r>
      <w:r w:rsidR="00081D49">
        <w:rPr>
          <w:rFonts w:ascii="Arial" w:hAnsi="Arial" w:cs="Arial"/>
          <w:b/>
        </w:rPr>
        <w:t>all’articolo</w:t>
      </w:r>
      <w:r w:rsidR="00081D49" w:rsidRPr="000C21A8">
        <w:rPr>
          <w:rFonts w:ascii="Arial" w:hAnsi="Arial" w:cs="Arial"/>
          <w:b/>
        </w:rPr>
        <w:t xml:space="preserve"> 2, lettere a), b), c) e d) e </w:t>
      </w:r>
      <w:r w:rsidR="00081D49">
        <w:rPr>
          <w:rFonts w:ascii="Arial" w:hAnsi="Arial" w:cs="Arial"/>
          <w:b/>
        </w:rPr>
        <w:t xml:space="preserve">articolo </w:t>
      </w:r>
      <w:r w:rsidR="00081D49" w:rsidRPr="000C21A8">
        <w:rPr>
          <w:rFonts w:ascii="Arial" w:hAnsi="Arial" w:cs="Arial"/>
          <w:b/>
        </w:rPr>
        <w:t>3</w:t>
      </w:r>
      <w:r w:rsidR="00081D49">
        <w:rPr>
          <w:rFonts w:ascii="Arial" w:hAnsi="Arial" w:cs="Arial"/>
          <w:b/>
        </w:rPr>
        <w:t>,</w:t>
      </w:r>
      <w:r w:rsidR="00081D49" w:rsidRPr="000C21A8">
        <w:rPr>
          <w:rFonts w:ascii="Arial" w:hAnsi="Arial" w:cs="Arial"/>
          <w:b/>
        </w:rPr>
        <w:t xml:space="preserve"> lettera a) della </w:t>
      </w:r>
      <w:r w:rsidR="00081D49">
        <w:rPr>
          <w:rFonts w:ascii="Arial" w:hAnsi="Arial" w:cs="Arial"/>
          <w:b/>
        </w:rPr>
        <w:t>L.R.</w:t>
      </w:r>
      <w:r w:rsidR="00081D49" w:rsidRPr="000C21A8">
        <w:rPr>
          <w:rFonts w:ascii="Arial" w:hAnsi="Arial" w:cs="Arial"/>
          <w:b/>
        </w:rPr>
        <w:t xml:space="preserve"> 9 aprile 1985 n.12 e ss.mm.  anno 2022</w:t>
      </w:r>
      <w:r w:rsidR="00E33A42" w:rsidRPr="006C5A1C">
        <w:rPr>
          <w:rFonts w:ascii="Arial" w:hAnsi="Arial" w:cs="Arial"/>
          <w:color w:val="000000"/>
        </w:rPr>
        <w:t>”</w:t>
      </w:r>
      <w:bookmarkEnd w:id="1"/>
      <w:r w:rsidR="00E33A42">
        <w:rPr>
          <w:rFonts w:ascii="Arial" w:hAnsi="Arial" w:cs="Arial"/>
          <w:color w:val="000000"/>
        </w:rPr>
        <w:t xml:space="preserve">, </w:t>
      </w:r>
      <w:r w:rsidR="00E22B58">
        <w:rPr>
          <w:rFonts w:ascii="Arial" w:hAnsi="Arial" w:cs="Arial"/>
          <w:color w:val="000000"/>
        </w:rPr>
        <w:t xml:space="preserve">approvato con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eterminazione </w:t>
      </w:r>
      <w:r w:rsidR="00FB5314">
        <w:rPr>
          <w:rFonts w:ascii="Arial" w:hAnsi="Arial" w:cs="Arial"/>
          <w:color w:val="000000"/>
        </w:rPr>
        <w:t>d</w:t>
      </w:r>
      <w:r w:rsidR="00AB7C44">
        <w:rPr>
          <w:rFonts w:ascii="Arial" w:hAnsi="Arial" w:cs="Arial"/>
          <w:color w:val="000000"/>
        </w:rPr>
        <w:t xml:space="preserve">irigenziale </w:t>
      </w:r>
      <w:r w:rsidR="00E33A42">
        <w:rPr>
          <w:rFonts w:ascii="Arial" w:hAnsi="Arial" w:cs="Arial"/>
          <w:color w:val="000000"/>
        </w:rPr>
        <w:t>n.</w:t>
      </w:r>
      <w:r w:rsidR="00AB3489">
        <w:rPr>
          <w:rFonts w:ascii="Arial" w:hAnsi="Arial" w:cs="Arial"/>
          <w:color w:val="000000"/>
        </w:rPr>
        <w:t>4364</w:t>
      </w:r>
      <w:r w:rsidR="00E22B58">
        <w:rPr>
          <w:rFonts w:ascii="Arial" w:hAnsi="Arial" w:cs="Arial"/>
          <w:color w:val="000000"/>
        </w:rPr>
        <w:t xml:space="preserve"> /202</w:t>
      </w:r>
      <w:r w:rsidR="00081D49">
        <w:rPr>
          <w:rFonts w:ascii="Arial" w:hAnsi="Arial" w:cs="Arial"/>
          <w:color w:val="000000"/>
        </w:rPr>
        <w:t>2</w:t>
      </w:r>
      <w:r w:rsidR="00E33A42">
        <w:rPr>
          <w:rFonts w:ascii="Arial" w:hAnsi="Arial" w:cs="Arial"/>
          <w:color w:val="000000"/>
        </w:rPr>
        <w:t xml:space="preserve">, </w:t>
      </w:r>
    </w:p>
    <w:p w14:paraId="12D8D635" w14:textId="6727B864" w:rsidR="00AE42E6" w:rsidRPr="00D322EC" w:rsidRDefault="008614AB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per</w:t>
      </w:r>
      <w:r w:rsidR="00081D49">
        <w:rPr>
          <w:rFonts w:ascii="Arial" w:hAnsi="Arial" w:cs="Arial"/>
          <w:color w:val="000000"/>
        </w:rPr>
        <w:t xml:space="preserve"> </w:t>
      </w:r>
      <w:r w:rsidR="00B175E2">
        <w:rPr>
          <w:rFonts w:ascii="Arial" w:hAnsi="Arial" w:cs="Arial"/>
          <w:color w:val="000000"/>
        </w:rPr>
        <w:t>complessivi €</w:t>
      </w:r>
      <w:r w:rsidR="00AE42E6" w:rsidRPr="00D322EC">
        <w:rPr>
          <w:rFonts w:ascii="Arial" w:hAnsi="Arial" w:cs="Arial"/>
          <w:color w:val="000000"/>
        </w:rPr>
        <w:t xml:space="preserve"> ____</w:t>
      </w:r>
      <w:r w:rsidR="00E22B58">
        <w:rPr>
          <w:rFonts w:ascii="Arial" w:hAnsi="Arial" w:cs="Arial"/>
          <w:color w:val="000000"/>
        </w:rPr>
        <w:t>__________________________(lettere)_______________________</w:t>
      </w:r>
      <w:r w:rsidR="00AE42E6" w:rsidRPr="00D322EC">
        <w:rPr>
          <w:rFonts w:ascii="Arial" w:hAnsi="Arial" w:cs="Arial"/>
          <w:color w:val="000000"/>
        </w:rPr>
        <w:t xml:space="preserve"> </w:t>
      </w:r>
      <w:r w:rsidR="00184D6E">
        <w:rPr>
          <w:rFonts w:ascii="Arial" w:hAnsi="Arial" w:cs="Arial"/>
          <w:color w:val="000000"/>
        </w:rPr>
        <w:t xml:space="preserve">per la realizzazione del programma di </w:t>
      </w:r>
      <w:r w:rsidR="00D379CC">
        <w:rPr>
          <w:rFonts w:ascii="Arial" w:hAnsi="Arial" w:cs="Arial"/>
          <w:color w:val="000000"/>
        </w:rPr>
        <w:t>seguito illustrato</w:t>
      </w:r>
      <w:r w:rsidR="00981DDC">
        <w:rPr>
          <w:rFonts w:ascii="Arial" w:hAnsi="Arial" w:cs="Arial"/>
          <w:color w:val="000000"/>
        </w:rPr>
        <w:t>.</w:t>
      </w:r>
    </w:p>
    <w:p w14:paraId="70E4E176" w14:textId="2958CD95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A tal fine, ai sensi degli artt. 46 e 47 del DPR n. 445/00</w:t>
      </w:r>
      <w:r w:rsidR="00E22B58">
        <w:rPr>
          <w:rFonts w:ascii="Arial" w:hAnsi="Arial" w:cs="Arial"/>
          <w:color w:val="000000"/>
        </w:rPr>
        <w:t xml:space="preserve"> s.m.i.,</w:t>
      </w:r>
      <w:r w:rsidRPr="00D322EC">
        <w:rPr>
          <w:rFonts w:ascii="Arial" w:hAnsi="Arial" w:cs="Arial"/>
          <w:color w:val="000000"/>
        </w:rPr>
        <w:t xml:space="preserve"> e consapevole che chiunque rilasci dichiarazioni mendaci, forma atti falsi o ne fa uso è punito ai sensi del </w:t>
      </w:r>
      <w:r w:rsidR="00BF7A96">
        <w:rPr>
          <w:rFonts w:ascii="Arial" w:hAnsi="Arial" w:cs="Arial"/>
          <w:color w:val="000000"/>
        </w:rPr>
        <w:t>c</w:t>
      </w:r>
      <w:r w:rsidR="006C5A1C" w:rsidRPr="00D322EC">
        <w:rPr>
          <w:rFonts w:ascii="Arial" w:hAnsi="Arial" w:cs="Arial"/>
          <w:color w:val="000000"/>
        </w:rPr>
        <w:t>odice penale</w:t>
      </w:r>
      <w:r w:rsidRPr="00D322EC">
        <w:rPr>
          <w:rFonts w:ascii="Arial" w:hAnsi="Arial" w:cs="Arial"/>
          <w:color w:val="000000"/>
        </w:rPr>
        <w:t xml:space="preserve"> e delle leggi speciali in materia, quindi sotto la propria responsabilità personale il sottoscritto </w:t>
      </w:r>
    </w:p>
    <w:p w14:paraId="7EAEFF71" w14:textId="77777777" w:rsidR="00AE42E6" w:rsidRPr="0093032F" w:rsidRDefault="00AE42E6" w:rsidP="00AE42E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93032F">
        <w:rPr>
          <w:rFonts w:ascii="Arial" w:hAnsi="Arial" w:cs="Arial"/>
          <w:b/>
          <w:bCs/>
          <w:color w:val="000000"/>
        </w:rPr>
        <w:t>DICHIARA</w:t>
      </w:r>
    </w:p>
    <w:p w14:paraId="1A8A86CB" w14:textId="4EE49FBA" w:rsidR="00AE42E6" w:rsidRPr="00981DDC" w:rsidRDefault="00AE42E6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  <w:color w:val="000000"/>
        </w:rPr>
      </w:pPr>
      <w:r w:rsidRPr="00981DDC">
        <w:rPr>
          <w:rFonts w:ascii="Arial" w:hAnsi="Arial" w:cs="Arial"/>
          <w:color w:val="000000"/>
        </w:rPr>
        <w:t xml:space="preserve">che </w:t>
      </w:r>
      <w:bookmarkStart w:id="2" w:name="_Hlk90306602"/>
      <w:r w:rsidRPr="00981DDC">
        <w:rPr>
          <w:rFonts w:ascii="Arial" w:hAnsi="Arial" w:cs="Arial"/>
          <w:color w:val="000000"/>
        </w:rPr>
        <w:t xml:space="preserve">le informazioni contenute nella presente </w:t>
      </w:r>
      <w:r w:rsidR="00BF7A96">
        <w:rPr>
          <w:rFonts w:ascii="Arial" w:hAnsi="Arial" w:cs="Arial"/>
          <w:color w:val="000000"/>
        </w:rPr>
        <w:t>d</w:t>
      </w:r>
      <w:r w:rsidRPr="00981DDC">
        <w:rPr>
          <w:rFonts w:ascii="Arial" w:hAnsi="Arial" w:cs="Arial"/>
          <w:color w:val="000000"/>
        </w:rPr>
        <w:t xml:space="preserve">omanda di </w:t>
      </w:r>
      <w:r w:rsidR="00D7283F" w:rsidRPr="00981DDC">
        <w:rPr>
          <w:rFonts w:ascii="Arial" w:hAnsi="Arial" w:cs="Arial"/>
          <w:color w:val="000000"/>
        </w:rPr>
        <w:t>contributo</w:t>
      </w:r>
      <w:r w:rsidRPr="00981DDC">
        <w:rPr>
          <w:rFonts w:ascii="Arial" w:hAnsi="Arial" w:cs="Arial"/>
          <w:b/>
          <w:bCs/>
          <w:i/>
          <w:iCs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 xml:space="preserve">e </w:t>
      </w:r>
      <w:r w:rsidR="00081D49">
        <w:rPr>
          <w:rFonts w:ascii="Arial" w:hAnsi="Arial" w:cs="Arial"/>
          <w:color w:val="000000"/>
        </w:rPr>
        <w:t>nel programma allegato</w:t>
      </w:r>
      <w:r w:rsidR="002238E0" w:rsidRPr="00981DDC">
        <w:rPr>
          <w:rFonts w:ascii="Arial" w:hAnsi="Arial" w:cs="Arial"/>
          <w:color w:val="000000"/>
        </w:rPr>
        <w:t xml:space="preserve"> </w:t>
      </w:r>
      <w:r w:rsidRPr="00981DDC">
        <w:rPr>
          <w:rFonts w:ascii="Arial" w:hAnsi="Arial" w:cs="Arial"/>
          <w:color w:val="000000"/>
        </w:rPr>
        <w:t>sono autentiche e veritiere</w:t>
      </w:r>
      <w:bookmarkEnd w:id="2"/>
    </w:p>
    <w:p w14:paraId="760AD560" w14:textId="33D071B2" w:rsidR="00AE42E6" w:rsidRPr="00D322EC" w:rsidRDefault="00AE42E6" w:rsidP="007C68FB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360" w:lineRule="auto"/>
        <w:contextualSpacing w:val="0"/>
        <w:jc w:val="both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che il prog</w:t>
      </w:r>
      <w:r w:rsidR="00D7283F" w:rsidRPr="00D322EC">
        <w:rPr>
          <w:rFonts w:ascii="Arial" w:hAnsi="Arial" w:cs="Arial"/>
          <w:color w:val="000000"/>
        </w:rPr>
        <w:t>ramma</w:t>
      </w:r>
      <w:r w:rsidRPr="00D322EC">
        <w:rPr>
          <w:rFonts w:ascii="Arial" w:hAnsi="Arial" w:cs="Arial"/>
          <w:color w:val="000000"/>
        </w:rPr>
        <w:t xml:space="preserve"> non è</w:t>
      </w:r>
      <w:r w:rsidR="002238E0" w:rsidRPr="00D322EC">
        <w:rPr>
          <w:rFonts w:ascii="Arial" w:hAnsi="Arial" w:cs="Arial"/>
          <w:color w:val="000000"/>
        </w:rPr>
        <w:t xml:space="preserve"> </w:t>
      </w:r>
      <w:r w:rsidRPr="00D322EC">
        <w:rPr>
          <w:rFonts w:ascii="Arial" w:hAnsi="Arial" w:cs="Arial"/>
          <w:color w:val="000000"/>
        </w:rPr>
        <w:t>oggetto di</w:t>
      </w:r>
      <w:r w:rsidR="00806718">
        <w:rPr>
          <w:rFonts w:ascii="Arial" w:hAnsi="Arial" w:cs="Arial"/>
          <w:color w:val="000000"/>
        </w:rPr>
        <w:t xml:space="preserve"> </w:t>
      </w:r>
      <w:r w:rsidR="00806718" w:rsidRPr="00981DDC">
        <w:rPr>
          <w:rFonts w:ascii="Arial" w:hAnsi="Arial" w:cs="Arial"/>
          <w:color w:val="000000"/>
        </w:rPr>
        <w:t>altri</w:t>
      </w:r>
      <w:r w:rsidRPr="00D322EC">
        <w:rPr>
          <w:rFonts w:ascii="Arial" w:hAnsi="Arial" w:cs="Arial"/>
          <w:color w:val="000000"/>
        </w:rPr>
        <w:t xml:space="preserve"> finanziamenti</w:t>
      </w:r>
      <w:r w:rsidR="00E22B58">
        <w:rPr>
          <w:rFonts w:ascii="Arial" w:hAnsi="Arial" w:cs="Arial"/>
          <w:color w:val="000000"/>
        </w:rPr>
        <w:t>/contributi</w:t>
      </w:r>
      <w:r w:rsidRPr="00D322EC">
        <w:rPr>
          <w:rFonts w:ascii="Arial" w:hAnsi="Arial" w:cs="Arial"/>
          <w:color w:val="000000"/>
        </w:rPr>
        <w:t xml:space="preserve"> pubblici</w:t>
      </w:r>
    </w:p>
    <w:p w14:paraId="507436B0" w14:textId="25899E7B" w:rsidR="00C53EBA" w:rsidRPr="003124D1" w:rsidRDefault="004B7F76" w:rsidP="003124D1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76" w:lineRule="auto"/>
        <w:contextualSpacing w:val="0"/>
        <w:jc w:val="both"/>
        <w:rPr>
          <w:rFonts w:ascii="Arial" w:hAnsi="Arial" w:cs="Arial"/>
          <w:i/>
          <w:iCs/>
          <w:color w:val="000000"/>
        </w:rPr>
      </w:pPr>
      <w:r w:rsidRPr="00C53EBA">
        <w:rPr>
          <w:rFonts w:ascii="Arial" w:hAnsi="Arial" w:cs="Arial"/>
          <w:color w:val="000000"/>
        </w:rPr>
        <w:t>che</w:t>
      </w:r>
      <w:r w:rsidR="00164570">
        <w:rPr>
          <w:rFonts w:ascii="Arial" w:hAnsi="Arial" w:cs="Arial"/>
          <w:color w:val="000000"/>
        </w:rPr>
        <w:t xml:space="preserve"> l</w:t>
      </w:r>
      <w:r w:rsidR="00C53EBA" w:rsidRPr="00C53EBA">
        <w:rPr>
          <w:rFonts w:ascii="Arial" w:hAnsi="Arial" w:cs="Arial"/>
          <w:color w:val="000000"/>
        </w:rPr>
        <w:t xml:space="preserve">e spese </w:t>
      </w:r>
      <w:r w:rsidR="00164570">
        <w:rPr>
          <w:rFonts w:ascii="Arial" w:hAnsi="Arial" w:cs="Arial"/>
          <w:color w:val="000000"/>
        </w:rPr>
        <w:t>previste</w:t>
      </w:r>
      <w:r w:rsidR="00C53EBA" w:rsidRPr="00C53EBA">
        <w:rPr>
          <w:rFonts w:ascii="Arial" w:hAnsi="Arial" w:cs="Arial"/>
          <w:color w:val="000000"/>
        </w:rPr>
        <w:t xml:space="preserve"> per</w:t>
      </w:r>
      <w:r w:rsidR="003124D1">
        <w:rPr>
          <w:rFonts w:ascii="Arial" w:hAnsi="Arial" w:cs="Arial"/>
          <w:color w:val="000000"/>
        </w:rPr>
        <w:t xml:space="preserve"> </w:t>
      </w:r>
      <w:r w:rsidR="004129B4">
        <w:rPr>
          <w:rFonts w:ascii="Arial" w:hAnsi="Arial" w:cs="Arial"/>
          <w:color w:val="000000"/>
        </w:rPr>
        <w:t xml:space="preserve">l’anno 2022 per </w:t>
      </w:r>
      <w:r w:rsidR="003124D1">
        <w:rPr>
          <w:rFonts w:ascii="Arial" w:hAnsi="Arial" w:cs="Arial"/>
          <w:color w:val="000000"/>
        </w:rPr>
        <w:t>(</w:t>
      </w:r>
      <w:r w:rsidR="003124D1" w:rsidRPr="003124D1">
        <w:rPr>
          <w:rFonts w:ascii="Arial" w:hAnsi="Arial" w:cs="Arial"/>
          <w:i/>
          <w:iCs/>
          <w:color w:val="000000"/>
        </w:rPr>
        <w:t>indicare solo le voci pertinenti)</w:t>
      </w:r>
      <w:r w:rsidR="003124D1">
        <w:rPr>
          <w:rFonts w:ascii="Arial" w:hAnsi="Arial" w:cs="Arial"/>
          <w:i/>
          <w:iCs/>
          <w:color w:val="000000"/>
        </w:rPr>
        <w:t>:</w:t>
      </w:r>
    </w:p>
    <w:p w14:paraId="60DBC993" w14:textId="462FE9B7" w:rsidR="00164570" w:rsidRPr="003124D1" w:rsidRDefault="00164570" w:rsidP="00AB3489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120" w:after="0" w:line="240" w:lineRule="auto"/>
        <w:ind w:left="992" w:hanging="425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t xml:space="preserve">prestazioni rese per operazioni di salvataggio, di recupero o di soccorso, sostenute dai componenti le squadre di soccorso alpino e speleologico in mancanza di altre forme di </w:t>
      </w:r>
      <w:r w:rsidRPr="003124D1">
        <w:rPr>
          <w:rFonts w:ascii="Arial" w:hAnsi="Arial" w:cs="Arial"/>
        </w:rPr>
        <w:lastRenderedPageBreak/>
        <w:t xml:space="preserve">rimborso o di risarcimento </w:t>
      </w:r>
      <w:r w:rsidR="003124D1" w:rsidRPr="003124D1">
        <w:rPr>
          <w:rFonts w:ascii="Arial" w:hAnsi="Arial" w:cs="Arial"/>
        </w:rPr>
        <w:t>(</w:t>
      </w:r>
      <w:r w:rsidR="003124D1" w:rsidRPr="001B51B0">
        <w:rPr>
          <w:rFonts w:ascii="Arial" w:hAnsi="Arial" w:cs="Arial"/>
          <w:b/>
          <w:bCs/>
        </w:rPr>
        <w:t>lettera a dell’art.2 L.R. 12/1985</w:t>
      </w:r>
      <w:r w:rsidR="003124D1" w:rsidRPr="003124D1">
        <w:rPr>
          <w:rFonts w:ascii="Arial" w:hAnsi="Arial" w:cs="Arial"/>
        </w:rPr>
        <w:t xml:space="preserve">) </w:t>
      </w:r>
      <w:r w:rsidRPr="003124D1">
        <w:rPr>
          <w:rFonts w:ascii="Arial" w:hAnsi="Arial" w:cs="Arial"/>
        </w:rPr>
        <w:t xml:space="preserve">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1319792B" w14:textId="2B919AD1" w:rsidR="00164570" w:rsidRPr="003124D1" w:rsidRDefault="00164570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 xml:space="preserve">il trasporto dei componenti le squadre di soccorso alpino e speleologico dal luogo di loro residenza a quello delle operazioni e viceversa, in mancanza di altre forme di rimborso o di risarcimento </w:t>
      </w:r>
      <w:r w:rsidRPr="001B51B0">
        <w:rPr>
          <w:rFonts w:ascii="Arial" w:hAnsi="Arial" w:cs="Arial"/>
          <w:b/>
          <w:bCs/>
        </w:rPr>
        <w:t>(lettera b</w:t>
      </w:r>
      <w:r w:rsidR="003124D1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3124D1">
        <w:rPr>
          <w:rFonts w:ascii="Arial" w:hAnsi="Arial" w:cs="Arial"/>
        </w:rPr>
        <w:t xml:space="preserve">) ammontano a </w:t>
      </w:r>
      <w:r w:rsidR="00870373" w:rsidRPr="003124D1">
        <w:rPr>
          <w:rFonts w:ascii="Arial" w:hAnsi="Arial" w:cs="Arial"/>
        </w:rPr>
        <w:t xml:space="preserve">euro </w:t>
      </w:r>
      <w:r w:rsidRPr="003124D1">
        <w:rPr>
          <w:rFonts w:ascii="Arial" w:hAnsi="Arial" w:cs="Arial"/>
        </w:rPr>
        <w:t>__________________</w:t>
      </w:r>
      <w:r w:rsidR="00583777">
        <w:rPr>
          <w:rFonts w:ascii="Arial" w:hAnsi="Arial" w:cs="Arial"/>
        </w:rPr>
        <w:t>,</w:t>
      </w:r>
    </w:p>
    <w:p w14:paraId="233DF2F2" w14:textId="253E4FF7" w:rsidR="00C53EBA" w:rsidRPr="001B51B0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  <w:color w:val="000000"/>
        </w:rPr>
      </w:pPr>
      <w:r w:rsidRPr="003124D1">
        <w:rPr>
          <w:rFonts w:ascii="Arial" w:hAnsi="Arial" w:cs="Arial"/>
        </w:rPr>
        <w:t>a</w:t>
      </w:r>
      <w:r w:rsidR="00C53EBA" w:rsidRPr="003124D1">
        <w:rPr>
          <w:rFonts w:ascii="Arial" w:hAnsi="Arial" w:cs="Arial"/>
        </w:rPr>
        <w:t xml:space="preserve">deguamento, ammodernamento, sostituzione o miglioramento di materiali alpinistici e/o speleologici e di attrezzature aventi finalità di </w:t>
      </w:r>
      <w:r w:rsidR="00C53EBA" w:rsidRPr="001B51B0">
        <w:rPr>
          <w:rFonts w:ascii="Arial" w:hAnsi="Arial" w:cs="Arial"/>
        </w:rPr>
        <w:t>mantenimento o potenziamento delle squadre di soccorso alpino e/o speleologico</w:t>
      </w:r>
      <w:r w:rsidRPr="001B51B0">
        <w:rPr>
          <w:rFonts w:ascii="Arial" w:hAnsi="Arial" w:cs="Arial"/>
        </w:rPr>
        <w:t xml:space="preserve"> (</w:t>
      </w:r>
      <w:r w:rsidRPr="001B51B0">
        <w:rPr>
          <w:rFonts w:ascii="Arial" w:hAnsi="Arial" w:cs="Arial"/>
          <w:b/>
          <w:bCs/>
        </w:rPr>
        <w:t>lettera c</w:t>
      </w:r>
      <w:r w:rsidR="001B51B0" w:rsidRPr="001B51B0">
        <w:rPr>
          <w:rFonts w:ascii="Arial" w:hAnsi="Arial" w:cs="Arial"/>
          <w:b/>
          <w:bCs/>
        </w:rPr>
        <w:t xml:space="preserve"> </w:t>
      </w:r>
      <w:r w:rsidRPr="001B51B0">
        <w:rPr>
          <w:rFonts w:ascii="Arial" w:hAnsi="Arial" w:cs="Arial"/>
          <w:b/>
          <w:bCs/>
        </w:rPr>
        <w:t>dell’art.2 L.R. 12/1985</w:t>
      </w:r>
      <w:r w:rsidRPr="001B51B0">
        <w:rPr>
          <w:rFonts w:ascii="Arial" w:hAnsi="Arial" w:cs="Arial"/>
        </w:rPr>
        <w:t xml:space="preserve">) </w:t>
      </w:r>
      <w:r w:rsidR="00C53EBA" w:rsidRPr="001B51B0">
        <w:rPr>
          <w:rFonts w:ascii="Arial" w:hAnsi="Arial" w:cs="Arial"/>
        </w:rPr>
        <w:t xml:space="preserve">ammontano a </w:t>
      </w:r>
      <w:r w:rsidR="00870373" w:rsidRPr="001B51B0">
        <w:rPr>
          <w:rFonts w:ascii="Arial" w:hAnsi="Arial" w:cs="Arial"/>
        </w:rPr>
        <w:t xml:space="preserve">euro </w:t>
      </w:r>
      <w:r w:rsidR="00C53EBA" w:rsidRPr="001B51B0">
        <w:rPr>
          <w:rFonts w:ascii="Arial" w:hAnsi="Arial" w:cs="Arial"/>
        </w:rPr>
        <w:t>_______________</w:t>
      </w:r>
      <w:r w:rsidR="00583777">
        <w:rPr>
          <w:rFonts w:ascii="Arial" w:hAnsi="Arial" w:cs="Arial"/>
        </w:rPr>
        <w:t>,</w:t>
      </w:r>
    </w:p>
    <w:p w14:paraId="372B8248" w14:textId="329EBCE4" w:rsidR="003124D1" w:rsidRPr="00F26BB9" w:rsidRDefault="003124D1" w:rsidP="001B51B0">
      <w:pPr>
        <w:pStyle w:val="Paragrafoelenco"/>
        <w:numPr>
          <w:ilvl w:val="0"/>
          <w:numId w:val="15"/>
        </w:numPr>
        <w:autoSpaceDE w:val="0"/>
        <w:autoSpaceDN w:val="0"/>
        <w:adjustRightInd w:val="0"/>
        <w:spacing w:before="240" w:after="0" w:line="240" w:lineRule="auto"/>
        <w:ind w:left="993" w:hanging="426"/>
        <w:contextualSpacing w:val="0"/>
        <w:jc w:val="both"/>
        <w:rPr>
          <w:rFonts w:ascii="Arial" w:hAnsi="Arial" w:cs="Arial"/>
        </w:rPr>
      </w:pPr>
      <w:r w:rsidRPr="003124D1">
        <w:rPr>
          <w:rFonts w:ascii="Arial" w:hAnsi="Arial" w:cs="Arial"/>
        </w:rPr>
        <w:t xml:space="preserve">addestramento, comprensivo delle necessarie e sistematiche esercitazioni delle squadre di soccorso del Corpo nazionale di soccorso del Club alpino italiano; all'organizzazione di corsi di formazione e di </w:t>
      </w:r>
      <w:r w:rsidRPr="00F26BB9">
        <w:rPr>
          <w:rFonts w:ascii="Arial" w:hAnsi="Arial" w:cs="Arial"/>
        </w:rPr>
        <w:t xml:space="preserve">aggiornamento ai fini del soccorso alpino e speleologico per guide alpine e accompagnatori </w:t>
      </w:r>
      <w:r w:rsidRPr="00F26BB9">
        <w:rPr>
          <w:rFonts w:ascii="Arial" w:hAnsi="Arial" w:cs="Arial"/>
          <w:b/>
          <w:bCs/>
        </w:rPr>
        <w:t>(lettera d dell’art.2 L.R. 12/1985</w:t>
      </w:r>
      <w:r w:rsidRPr="00F26BB9">
        <w:rPr>
          <w:rFonts w:ascii="Arial" w:hAnsi="Arial" w:cs="Arial"/>
        </w:rPr>
        <w:t>) ammontano a _______________euro</w:t>
      </w:r>
      <w:r w:rsidR="00583777" w:rsidRPr="00F26BB9">
        <w:rPr>
          <w:rFonts w:ascii="Arial" w:hAnsi="Arial" w:cs="Arial"/>
        </w:rPr>
        <w:t>,</w:t>
      </w:r>
    </w:p>
    <w:p w14:paraId="5C2626C1" w14:textId="786B93FE" w:rsidR="00D7728D" w:rsidRPr="00F26BB9" w:rsidRDefault="00D7728D" w:rsidP="00EF64D5">
      <w:pPr>
        <w:autoSpaceDE w:val="0"/>
        <w:autoSpaceDN w:val="0"/>
        <w:adjustRightInd w:val="0"/>
        <w:spacing w:before="240" w:after="0" w:line="240" w:lineRule="auto"/>
        <w:ind w:firstLine="360"/>
        <w:jc w:val="both"/>
        <w:rPr>
          <w:rFonts w:ascii="Arial" w:hAnsi="Arial" w:cs="Arial"/>
        </w:rPr>
      </w:pPr>
      <w:r w:rsidRPr="00F26BB9">
        <w:rPr>
          <w:rFonts w:ascii="Arial" w:hAnsi="Arial" w:cs="Arial"/>
        </w:rPr>
        <w:t xml:space="preserve">per </w:t>
      </w:r>
      <w:r w:rsidR="008D5279" w:rsidRPr="00F26BB9">
        <w:rPr>
          <w:rFonts w:ascii="Arial" w:hAnsi="Arial" w:cs="Arial"/>
        </w:rPr>
        <w:t xml:space="preserve">le quali </w:t>
      </w:r>
      <w:r w:rsidRPr="00F26BB9">
        <w:rPr>
          <w:rFonts w:ascii="Arial" w:hAnsi="Arial" w:cs="Arial"/>
        </w:rPr>
        <w:t xml:space="preserve">si richiede un </w:t>
      </w:r>
      <w:r w:rsidRPr="00472575">
        <w:rPr>
          <w:rFonts w:ascii="Arial" w:hAnsi="Arial" w:cs="Arial"/>
          <w:b/>
          <w:bCs/>
        </w:rPr>
        <w:t>contributo</w:t>
      </w:r>
      <w:r w:rsidRPr="00F26BB9">
        <w:rPr>
          <w:rFonts w:ascii="Arial" w:hAnsi="Arial" w:cs="Arial"/>
        </w:rPr>
        <w:t xml:space="preserve"> </w:t>
      </w:r>
      <w:r w:rsidRPr="00EF64D5">
        <w:rPr>
          <w:rFonts w:ascii="Arial" w:hAnsi="Arial" w:cs="Arial"/>
          <w:b/>
          <w:bCs/>
        </w:rPr>
        <w:t>complessivo</w:t>
      </w:r>
      <w:r w:rsidRPr="00F26BB9">
        <w:rPr>
          <w:rFonts w:ascii="Arial" w:hAnsi="Arial" w:cs="Arial"/>
        </w:rPr>
        <w:t xml:space="preserve"> di euro </w:t>
      </w:r>
      <w:r w:rsidR="00CA613C" w:rsidRPr="00F26BB9">
        <w:rPr>
          <w:rFonts w:ascii="Arial" w:hAnsi="Arial" w:cs="Arial"/>
        </w:rPr>
        <w:t>______________;</w:t>
      </w:r>
    </w:p>
    <w:p w14:paraId="6BD7E373" w14:textId="366199F4" w:rsidR="00D7728D" w:rsidRPr="00F26BB9" w:rsidRDefault="006B4692" w:rsidP="00D7728D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F26BB9">
        <w:rPr>
          <w:rFonts w:ascii="Arial" w:hAnsi="Arial" w:cs="Arial"/>
        </w:rPr>
        <w:t xml:space="preserve">che le spese previste per l’anno 2022 per </w:t>
      </w:r>
      <w:r w:rsidR="003124D1" w:rsidRPr="00F26BB9">
        <w:rPr>
          <w:rFonts w:ascii="Arial" w:hAnsi="Arial" w:cs="Arial"/>
        </w:rPr>
        <w:t xml:space="preserve">attuazione di iniziative rivolte alla prevenzione degli infortuni alpinistici e speleologici, anche mediante corsi di insegnamento e formazione alpinistica, sci - alpinistica e speleologica, </w:t>
      </w:r>
      <w:r w:rsidR="003124D1" w:rsidRPr="00F26BB9">
        <w:rPr>
          <w:rFonts w:ascii="Arial" w:hAnsi="Arial" w:cs="Arial"/>
          <w:b/>
          <w:bCs/>
        </w:rPr>
        <w:t>(lettera a dell’art.3 L.R. 12/1985</w:t>
      </w:r>
      <w:r w:rsidR="003124D1" w:rsidRPr="00F26BB9">
        <w:rPr>
          <w:rFonts w:ascii="Arial" w:hAnsi="Arial" w:cs="Arial"/>
        </w:rPr>
        <w:t xml:space="preserve">) ammontano a </w:t>
      </w:r>
      <w:r w:rsidR="00D7728D" w:rsidRPr="00F26BB9">
        <w:rPr>
          <w:rFonts w:ascii="Arial" w:hAnsi="Arial" w:cs="Arial"/>
        </w:rPr>
        <w:t xml:space="preserve">euro </w:t>
      </w:r>
      <w:r w:rsidR="003124D1" w:rsidRPr="00F26BB9">
        <w:rPr>
          <w:rFonts w:ascii="Arial" w:hAnsi="Arial" w:cs="Arial"/>
        </w:rPr>
        <w:t>______</w:t>
      </w:r>
      <w:r w:rsidR="007F1C0D">
        <w:rPr>
          <w:rFonts w:ascii="Arial" w:hAnsi="Arial" w:cs="Arial"/>
        </w:rPr>
        <w:t>__</w:t>
      </w:r>
      <w:r w:rsidR="003124D1" w:rsidRPr="00F26BB9">
        <w:rPr>
          <w:rFonts w:ascii="Arial" w:hAnsi="Arial" w:cs="Arial"/>
        </w:rPr>
        <w:t>____</w:t>
      </w:r>
      <w:r w:rsidR="00D7728D" w:rsidRPr="00F26BB9">
        <w:rPr>
          <w:rFonts w:ascii="Arial" w:hAnsi="Arial" w:cs="Arial"/>
        </w:rPr>
        <w:t xml:space="preserve"> per cui si richiede un contributo di euro ______________;</w:t>
      </w:r>
    </w:p>
    <w:p w14:paraId="7A74FB18" w14:textId="502707C4" w:rsidR="002238E0" w:rsidRPr="00F26BB9" w:rsidRDefault="002238E0" w:rsidP="001B51B0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before="240" w:after="0" w:line="240" w:lineRule="auto"/>
        <w:contextualSpacing w:val="0"/>
        <w:jc w:val="both"/>
        <w:rPr>
          <w:rFonts w:ascii="Arial" w:hAnsi="Arial" w:cs="Arial"/>
        </w:rPr>
      </w:pPr>
      <w:r w:rsidRPr="00F26BB9">
        <w:rPr>
          <w:rFonts w:ascii="Arial" w:hAnsi="Arial" w:cs="Arial"/>
        </w:rPr>
        <w:t xml:space="preserve">di impegnarsi </w:t>
      </w:r>
      <w:r w:rsidR="006C5A1C" w:rsidRPr="00F26BB9">
        <w:rPr>
          <w:rFonts w:ascii="Arial" w:hAnsi="Arial" w:cs="Arial"/>
        </w:rPr>
        <w:t>a</w:t>
      </w:r>
      <w:r w:rsidRPr="00F26BB9">
        <w:rPr>
          <w:rFonts w:ascii="Arial" w:hAnsi="Arial" w:cs="Arial"/>
        </w:rPr>
        <w:t xml:space="preserve"> adempiere </w:t>
      </w:r>
      <w:r w:rsidR="003E2A97" w:rsidRPr="00F26BB9">
        <w:rPr>
          <w:rFonts w:ascii="Arial" w:hAnsi="Arial" w:cs="Arial"/>
        </w:rPr>
        <w:t>a tutte le</w:t>
      </w:r>
      <w:r w:rsidRPr="00F26BB9">
        <w:rPr>
          <w:rFonts w:ascii="Arial" w:hAnsi="Arial" w:cs="Arial"/>
        </w:rPr>
        <w:t xml:space="preserve"> obbligazioni indicate nel bando e ad accettarne le condizioni</w:t>
      </w:r>
      <w:r w:rsidR="001B51B0" w:rsidRPr="00F26BB9">
        <w:rPr>
          <w:rFonts w:ascii="Arial" w:hAnsi="Arial" w:cs="Arial"/>
        </w:rPr>
        <w:t>.</w:t>
      </w:r>
      <w:r w:rsidRPr="00F26BB9">
        <w:rPr>
          <w:rFonts w:ascii="Arial" w:hAnsi="Arial" w:cs="Arial"/>
        </w:rPr>
        <w:t xml:space="preserve">  </w:t>
      </w:r>
    </w:p>
    <w:p w14:paraId="01D82A32" w14:textId="3AE8E97F" w:rsidR="00FB0F71" w:rsidRPr="00D322EC" w:rsidRDefault="007B5E94" w:rsidP="001B51B0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</w:rPr>
      </w:pPr>
      <w:r w:rsidRPr="00114527">
        <w:rPr>
          <w:rFonts w:ascii="Arial" w:hAnsi="Arial" w:cs="Arial"/>
          <w:color w:val="000000"/>
        </w:rPr>
        <w:t>A</w:t>
      </w:r>
      <w:r w:rsidR="00224D28" w:rsidRPr="00114527">
        <w:rPr>
          <w:rFonts w:ascii="Arial" w:hAnsi="Arial" w:cs="Arial"/>
          <w:color w:val="000000"/>
        </w:rPr>
        <w:t>llega</w:t>
      </w:r>
      <w:r w:rsidR="00E22B58">
        <w:rPr>
          <w:rFonts w:ascii="Arial" w:hAnsi="Arial" w:cs="Arial"/>
          <w:color w:val="000000"/>
        </w:rPr>
        <w:t>ti</w:t>
      </w:r>
      <w:r w:rsidR="00224D28" w:rsidRPr="00114527">
        <w:rPr>
          <w:rFonts w:ascii="Arial" w:hAnsi="Arial" w:cs="Arial"/>
          <w:color w:val="000000"/>
        </w:rPr>
        <w:t>:</w:t>
      </w:r>
    </w:p>
    <w:p w14:paraId="0AE38010" w14:textId="2561D307" w:rsidR="004129B4" w:rsidRDefault="004129B4" w:rsidP="004129B4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="006B4692" w:rsidRPr="006B4692">
        <w:rPr>
          <w:rFonts w:ascii="Arial" w:hAnsi="Arial" w:cs="Arial"/>
          <w:sz w:val="22"/>
          <w:szCs w:val="22"/>
        </w:rPr>
        <w:t>alle attività</w:t>
      </w:r>
      <w:r w:rsidR="006B4692">
        <w:rPr>
          <w:rFonts w:ascii="Arial" w:hAnsi="Arial" w:cs="Arial"/>
          <w:sz w:val="22"/>
          <w:szCs w:val="22"/>
        </w:rPr>
        <w:t xml:space="preserve"> di cui alle lettere a), b), c) e d) dell’articolo 2 della LR 12/1985</w:t>
      </w:r>
      <w:r w:rsidR="00F26BB9">
        <w:rPr>
          <w:rFonts w:ascii="Arial" w:hAnsi="Arial" w:cs="Arial"/>
          <w:sz w:val="22"/>
          <w:szCs w:val="22"/>
        </w:rPr>
        <w:t xml:space="preserve"> con </w:t>
      </w:r>
      <w:r w:rsidR="00F26BB9" w:rsidRPr="007A30E8">
        <w:rPr>
          <w:rFonts w:ascii="Arial" w:hAnsi="Arial" w:cs="Arial"/>
          <w:sz w:val="22"/>
          <w:szCs w:val="22"/>
        </w:rPr>
        <w:t>evidenza delle attività per cui si richiede il contributo</w:t>
      </w:r>
      <w:r w:rsidR="006B4692">
        <w:rPr>
          <w:rFonts w:ascii="Arial" w:hAnsi="Arial" w:cs="Arial"/>
          <w:sz w:val="22"/>
          <w:szCs w:val="22"/>
        </w:rPr>
        <w:t>;</w:t>
      </w:r>
    </w:p>
    <w:p w14:paraId="64E772FD" w14:textId="71B193CB" w:rsidR="006B4692" w:rsidRDefault="006B4692" w:rsidP="006B4692">
      <w:pPr>
        <w:pStyle w:val="Standard"/>
        <w:numPr>
          <w:ilvl w:val="0"/>
          <w:numId w:val="14"/>
        </w:numPr>
        <w:spacing w:before="120" w:after="120"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6B4692">
        <w:rPr>
          <w:rFonts w:ascii="Arial" w:hAnsi="Arial" w:cs="Arial"/>
          <w:color w:val="000000"/>
          <w:sz w:val="22"/>
          <w:szCs w:val="22"/>
        </w:rPr>
        <w:t xml:space="preserve">Programma relativo </w:t>
      </w:r>
      <w:r w:rsidRPr="006B4692">
        <w:rPr>
          <w:rFonts w:ascii="Arial" w:hAnsi="Arial" w:cs="Arial"/>
          <w:sz w:val="22"/>
          <w:szCs w:val="22"/>
        </w:rPr>
        <w:t xml:space="preserve">alle </w:t>
      </w:r>
      <w:r>
        <w:rPr>
          <w:rFonts w:ascii="Arial" w:hAnsi="Arial" w:cs="Arial"/>
          <w:sz w:val="22"/>
          <w:szCs w:val="22"/>
        </w:rPr>
        <w:t xml:space="preserve">iniziative di cui </w:t>
      </w:r>
      <w:r w:rsidRPr="004231A0">
        <w:rPr>
          <w:rFonts w:ascii="Arial" w:hAnsi="Arial" w:cs="Arial"/>
          <w:sz w:val="22"/>
          <w:szCs w:val="22"/>
        </w:rPr>
        <w:t>alla lettera a) dell’art. 3 della L.R. 12/1985</w:t>
      </w:r>
      <w:r w:rsidR="00F26BB9">
        <w:rPr>
          <w:rFonts w:ascii="Arial" w:hAnsi="Arial" w:cs="Arial"/>
          <w:sz w:val="22"/>
          <w:szCs w:val="22"/>
        </w:rPr>
        <w:t xml:space="preserve"> con </w:t>
      </w:r>
      <w:r w:rsidR="00F26BB9" w:rsidRPr="007A30E8">
        <w:rPr>
          <w:rFonts w:ascii="Arial" w:hAnsi="Arial" w:cs="Arial"/>
          <w:sz w:val="22"/>
          <w:szCs w:val="22"/>
        </w:rPr>
        <w:t>evidenza delle attività per cui si richiede il contributo</w:t>
      </w:r>
      <w:r>
        <w:rPr>
          <w:rFonts w:ascii="Arial" w:hAnsi="Arial" w:cs="Arial"/>
          <w:sz w:val="22"/>
          <w:szCs w:val="22"/>
        </w:rPr>
        <w:t>;</w:t>
      </w:r>
    </w:p>
    <w:p w14:paraId="2FC5372B" w14:textId="27AC90ED" w:rsidR="00224D28" w:rsidRPr="00D322EC" w:rsidRDefault="00224D28" w:rsidP="006B4692">
      <w:pPr>
        <w:pStyle w:val="Paragrafoelenco"/>
        <w:autoSpaceDE w:val="0"/>
        <w:autoSpaceDN w:val="0"/>
        <w:adjustRightInd w:val="0"/>
        <w:spacing w:before="240" w:after="0" w:line="276" w:lineRule="auto"/>
        <w:jc w:val="both"/>
        <w:rPr>
          <w:rFonts w:ascii="Arial" w:hAnsi="Arial" w:cs="Arial"/>
          <w:color w:val="000000"/>
        </w:rPr>
      </w:pPr>
    </w:p>
    <w:p w14:paraId="7107B30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Data _____________________</w:t>
      </w:r>
    </w:p>
    <w:p w14:paraId="4F6B7173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</w:rPr>
      </w:pPr>
    </w:p>
    <w:p w14:paraId="67EC3040" w14:textId="2240A40C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Firma del legale rappresentante</w:t>
      </w:r>
      <w:r w:rsidR="00497142" w:rsidRPr="00D322EC">
        <w:rPr>
          <w:rFonts w:ascii="Arial" w:hAnsi="Arial" w:cs="Arial"/>
          <w:color w:val="000000"/>
        </w:rPr>
        <w:t xml:space="preserve"> </w:t>
      </w:r>
    </w:p>
    <w:p w14:paraId="13BBA908" w14:textId="77777777" w:rsidR="00AE42E6" w:rsidRPr="00D322EC" w:rsidRDefault="00AE42E6" w:rsidP="0093032F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color w:val="000000"/>
        </w:rPr>
      </w:pPr>
      <w:r w:rsidRPr="00D322EC">
        <w:rPr>
          <w:rFonts w:ascii="Arial" w:hAnsi="Arial" w:cs="Arial"/>
          <w:color w:val="000000"/>
        </w:rPr>
        <w:t>___________________________</w:t>
      </w:r>
    </w:p>
    <w:p w14:paraId="21505DAB" w14:textId="32586F55" w:rsidR="00AE42E6" w:rsidRDefault="00E22B58" w:rsidP="00E22B58">
      <w:pPr>
        <w:autoSpaceDE w:val="0"/>
        <w:autoSpaceDN w:val="0"/>
        <w:adjustRightInd w:val="0"/>
        <w:spacing w:line="276" w:lineRule="auto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(firmato digitalmente)</w:t>
      </w:r>
    </w:p>
    <w:p w14:paraId="08C20425" w14:textId="16358F4D" w:rsidR="00E07687" w:rsidRDefault="00E07687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3129E2CB" w14:textId="77777777" w:rsidR="004F1984" w:rsidRDefault="004F198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5D9883C7" w14:textId="77777777" w:rsidR="004F1984" w:rsidRDefault="004F198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22C6B30F" w14:textId="77777777" w:rsidR="004F1984" w:rsidRDefault="004F198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</w:p>
    <w:p w14:paraId="37A4C7A5" w14:textId="3F044B3A" w:rsidR="002B2504" w:rsidRPr="004F1984" w:rsidRDefault="002B2504" w:rsidP="002B2504">
      <w:pPr>
        <w:suppressAutoHyphens/>
        <w:spacing w:after="0" w:line="240" w:lineRule="auto"/>
        <w:contextualSpacing/>
        <w:jc w:val="center"/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bCs/>
          <w:sz w:val="20"/>
          <w:szCs w:val="20"/>
          <w:lang w:val="it-CH" w:eastAsia="zh-CN"/>
        </w:rPr>
        <w:t>INFORMATIVA per il trattamento dei dati personali ai sensi dell’art 13 del Regolamento europeo n. 679/2016</w:t>
      </w:r>
    </w:p>
    <w:p w14:paraId="478BCC33" w14:textId="2EEE45D0" w:rsidR="002B2504" w:rsidRDefault="002B2504" w:rsidP="002B2504">
      <w:p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</w:p>
    <w:p w14:paraId="05F8FBA8" w14:textId="77777777" w:rsidR="004F1984" w:rsidRPr="004F1984" w:rsidRDefault="004F1984" w:rsidP="002B2504">
      <w:p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</w:p>
    <w:p w14:paraId="59259066" w14:textId="77777777" w:rsidR="002B2504" w:rsidRPr="004F1984" w:rsidRDefault="002B2504" w:rsidP="002B2504">
      <w:pPr>
        <w:numPr>
          <w:ilvl w:val="0"/>
          <w:numId w:val="9"/>
        </w:numPr>
        <w:suppressAutoHyphens/>
        <w:spacing w:after="0" w:line="240" w:lineRule="auto"/>
        <w:contextualSpacing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Premessa</w:t>
      </w:r>
    </w:p>
    <w:p w14:paraId="11218B06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Ai sensi dell’art. 13 del Regolamento europeo n. 679/2016, </w:t>
      </w:r>
      <w:bookmarkStart w:id="3" w:name="_Hlk511724140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la Giunta della </w:t>
      </w:r>
      <w:bookmarkEnd w:id="3"/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Regione Emilia-Romagna, in qualità di “Titolare” del trattamento, è tenuta a fornirle informazioni in merito all’utilizzo dei suoi dati personali.  </w:t>
      </w:r>
    </w:p>
    <w:p w14:paraId="4EDF2338" w14:textId="77777777" w:rsidR="002B2504" w:rsidRPr="004F1984" w:rsidRDefault="002B2504" w:rsidP="002B250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Identità e i dati di contatto del titolare del trattamento</w:t>
      </w:r>
    </w:p>
    <w:p w14:paraId="61570477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Il Titolare del trattamento dei dati personali di cui alla presente Informativa è la Giunta della Regione Emilia-Romagna, con sede in Bologna, Viale  Aldo Moro  n. 52, cap 40127. </w:t>
      </w:r>
    </w:p>
    <w:p w14:paraId="2F4C2379" w14:textId="33A06663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Al fine di semplificare le modalità di inoltro e ridurre i tempi per il riscontro si invita a presentare le richieste di cui al paragrafo n. 10, alla Regione Emilia-Romagna, Ufficio per le relazioni con il pubblico (Urp), per iscritto o recandosi direttamente presso lo sportello Urp. L’Urp è aperto dal lunedì al venerdì dalle 9 alle 13 in Viale Aldo Moro 52, 40127 Bologna (Italia): telefono 800-662200, fax 051-527.5360, e-mail urp@regione.emilia-romagna.it. </w:t>
      </w:r>
    </w:p>
    <w:p w14:paraId="16F9A6E3" w14:textId="77777777" w:rsidR="002B2504" w:rsidRPr="004F1984" w:rsidRDefault="002B2504" w:rsidP="002B2504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Il Responsabile della protezione dei dati personali</w:t>
      </w:r>
    </w:p>
    <w:p w14:paraId="02840259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Responsabile della protezione dei dati designato dall’Ente è contattabile all’indirizzo mail dpo@regione.emilia-romagna.it o presso la sede della Regione Emilia-Romagna di Viale Aldo Moro n. 30.</w:t>
      </w:r>
    </w:p>
    <w:p w14:paraId="1D5AC66F" w14:textId="77777777" w:rsidR="002B2504" w:rsidRPr="004F1984" w:rsidRDefault="002B2504" w:rsidP="002B25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Responsabili del trattamento</w:t>
      </w:r>
    </w:p>
    <w:p w14:paraId="3E7B4959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L’Ente può avvalersi di soggetti terzi per l’espletamento di attività e relativi trattamenti di dati personali di cui manteniamo la titolarità. Conformemente a quanto stabilito dalla normativa, tali soggetti assicurano livelli esperienza, capacità e affidabilità tali da garantire il rispetto delle vigenti disposizioni in materia di trattamento, ivi compreso il profilo della sicurezza dei dati.</w:t>
      </w:r>
    </w:p>
    <w:p w14:paraId="1AB9AE94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Formalizziamo istruzioni, compiti ed oneri in capo a tali soggetti terzi con la designazione degli stessi a "Responsabili del trattamento". Sottoponiamo tali soggetti a verifiche periodiche al fine di constatare il mantenimento dei livelli di garanzia registrati in occasione dell’affidamento dell’incarico iniziale.  </w:t>
      </w:r>
    </w:p>
    <w:p w14:paraId="606B3609" w14:textId="77777777" w:rsidR="002B2504" w:rsidRPr="004F1984" w:rsidRDefault="002B2504" w:rsidP="002B25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Soggetti autorizzati al trattamento</w:t>
      </w:r>
    </w:p>
    <w:p w14:paraId="0C04E20C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 Suoi dati personali sono trattati da personale interno previamente autorizzato e designato quale incaricato del trattamento, a cui sono impartite idonee istruzioni in ordine a misure, accorgimenti, modus operandi, tutti volti alla concreta tutela dei suoi dati personali. </w:t>
      </w:r>
    </w:p>
    <w:p w14:paraId="3260939E" w14:textId="77777777" w:rsidR="002B2504" w:rsidRPr="004F1984" w:rsidRDefault="002B2504" w:rsidP="002B2504">
      <w:pPr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Finalità e base giuridica del trattamento</w:t>
      </w:r>
    </w:p>
    <w:p w14:paraId="25A7749C" w14:textId="77777777" w:rsidR="00CE3394" w:rsidRPr="004F1984" w:rsidRDefault="002B2504" w:rsidP="00CE339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trattamento dei suoi dati personali viene effettuato dalla Giunta della Regione Emilia-Romagna per lo svolgimento di funzioni istituzionali e, pertanto, ai sensi dell’art. 6 comma 1 lett. e) non necessita del suo consenso. I dati personali sono trattati per lo svolgimento del procedimento istruttorio per il quale sono dichiarati.</w:t>
      </w:r>
      <w:r w:rsidRPr="004F1984">
        <w:rPr>
          <w:rFonts w:ascii="Calibri" w:eastAsia="Calibri" w:hAnsi="Calibri" w:cs="font870"/>
          <w:color w:val="FF0000"/>
          <w:sz w:val="20"/>
          <w:szCs w:val="20"/>
          <w:lang w:val="it-CH" w:eastAsia="zh-CN"/>
        </w:rPr>
        <w:t xml:space="preserve"> </w:t>
      </w:r>
    </w:p>
    <w:p w14:paraId="4EF05500" w14:textId="41E913C0" w:rsidR="00CE3394" w:rsidRPr="004F1984" w:rsidRDefault="002B2504" w:rsidP="00CE3394">
      <w:pPr>
        <w:suppressAutoHyphens/>
        <w:spacing w:after="0" w:line="240" w:lineRule="auto"/>
        <w:ind w:firstLine="708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Calibri"/>
          <w:b/>
          <w:sz w:val="20"/>
          <w:szCs w:val="20"/>
          <w:lang w:val="it-CH" w:eastAsia="zh-CN"/>
        </w:rPr>
        <w:t>7</w:t>
      </w: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.</w:t>
      </w: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    </w:t>
      </w: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Destinatari dei dati personali</w:t>
      </w:r>
      <w:r w:rsidR="00CE3394"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 xml:space="preserve"> e trasferimento dei dati personali a Paesi extra UE</w:t>
      </w:r>
    </w:p>
    <w:p w14:paraId="5E0FD6E3" w14:textId="24313F91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 suoi dati personali potranno essere conosciuti esclusivamente dagli operatori del Servizio Geologico, Sismico e dei Suoli della Regione Emilia-Romagna, individuati quali Incaricati del trattamento</w:t>
      </w:r>
      <w:r w:rsidR="00CA68B4"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. </w:t>
      </w: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 suoi dati personali non sono trasferiti al di fuori dell’Unione europea.</w:t>
      </w:r>
    </w:p>
    <w:p w14:paraId="20B3A154" w14:textId="77777777" w:rsidR="002B2504" w:rsidRPr="004F1984" w:rsidRDefault="002B2504" w:rsidP="002B25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Periodo di conservazione</w:t>
      </w:r>
    </w:p>
    <w:p w14:paraId="2640C558" w14:textId="77777777" w:rsidR="002B2504" w:rsidRPr="004F1984" w:rsidRDefault="002B2504" w:rsidP="002B2504">
      <w:pPr>
        <w:suppressAutoHyphens/>
        <w:spacing w:after="0" w:line="240" w:lineRule="auto"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 xml:space="preserve">I suoi dati sono conservati per un periodo non superiore a quello necessario per il perseguimento delle finalità sopra menzionate. A tal fine, anche mediante controlli periodici, viene verificata costantemente la stretta pertinenza, non eccedenza e indispensabilità dei dati rispetto al rapporto, alla prestazione o all'incarico in corso, da instaurare o cessati, anche con riferimento ai dati che Lei fornisce di propria iniziativa. I dati che, anche a seguito delle verifiche, risultano eccedenti o non pertinenti o non indispensabili non sono utilizzati, salvo che per l'eventuale conservazione, a norma di legge, dell'atto o del documento che li contiene. </w:t>
      </w:r>
    </w:p>
    <w:p w14:paraId="1DDF92CB" w14:textId="77777777" w:rsidR="002B2504" w:rsidRPr="004F1984" w:rsidRDefault="002B2504" w:rsidP="002B25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I suoi diritti</w:t>
      </w:r>
    </w:p>
    <w:p w14:paraId="250F36B6" w14:textId="77777777" w:rsidR="002B2504" w:rsidRPr="004F1984" w:rsidRDefault="002B2504" w:rsidP="002B2504">
      <w:p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Nella sua qualità di interessato, Lei ha diritto:</w:t>
      </w:r>
    </w:p>
    <w:p w14:paraId="53B2AA19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accesso ai dati personali;</w:t>
      </w:r>
    </w:p>
    <w:p w14:paraId="083473F3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ottenere la rettifica o la cancellazione degli stessi o la limitazione del trattamento che lo riguardano;</w:t>
      </w:r>
    </w:p>
    <w:p w14:paraId="5F50F636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opporsi al trattamento;</w:t>
      </w:r>
    </w:p>
    <w:p w14:paraId="400253A7" w14:textId="77777777" w:rsidR="002B2504" w:rsidRPr="004F1984" w:rsidRDefault="002B2504" w:rsidP="002B2504">
      <w:pPr>
        <w:numPr>
          <w:ilvl w:val="0"/>
          <w:numId w:val="10"/>
        </w:numPr>
        <w:suppressAutoHyphens/>
        <w:spacing w:after="0" w:line="240" w:lineRule="auto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di proporre reclamo al Garante per la protezione dei dati personali</w:t>
      </w:r>
    </w:p>
    <w:p w14:paraId="345005EF" w14:textId="77777777" w:rsidR="002B2504" w:rsidRPr="004F1984" w:rsidRDefault="002B2504" w:rsidP="002B2504">
      <w:pPr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Calibri" w:eastAsia="Calibri" w:hAnsi="Calibri" w:cs="font870"/>
          <w:sz w:val="20"/>
          <w:szCs w:val="20"/>
          <w:lang w:val="it-CH" w:eastAsia="zh-CN"/>
        </w:rPr>
      </w:pPr>
      <w:r w:rsidRPr="004F1984">
        <w:rPr>
          <w:rFonts w:ascii="Calibri" w:eastAsia="Calibri" w:hAnsi="Calibri" w:cs="font870"/>
          <w:b/>
          <w:sz w:val="20"/>
          <w:szCs w:val="20"/>
          <w:lang w:val="it-CH" w:eastAsia="zh-CN"/>
        </w:rPr>
        <w:t>Conferimento dei dati</w:t>
      </w:r>
    </w:p>
    <w:p w14:paraId="7D007A9C" w14:textId="77777777" w:rsidR="002B2504" w:rsidRPr="002B2504" w:rsidRDefault="002B2504" w:rsidP="002B2504">
      <w:pPr>
        <w:suppressAutoHyphens/>
        <w:spacing w:line="256" w:lineRule="auto"/>
        <w:jc w:val="both"/>
        <w:rPr>
          <w:rFonts w:ascii="Calibri" w:eastAsia="Calibri" w:hAnsi="Calibri" w:cs="font870"/>
          <w:sz w:val="18"/>
          <w:szCs w:val="18"/>
          <w:lang w:val="it-CH" w:eastAsia="zh-CN"/>
        </w:rPr>
      </w:pPr>
      <w:r w:rsidRPr="004F1984">
        <w:rPr>
          <w:rFonts w:ascii="Calibri" w:eastAsia="Calibri" w:hAnsi="Calibri" w:cs="font870"/>
          <w:sz w:val="20"/>
          <w:szCs w:val="20"/>
          <w:lang w:val="it-CH" w:eastAsia="zh-CN"/>
        </w:rPr>
        <w:t>Il mancato conferimento comporterà inoltre l’impossibilità di partecipare alla procedura di bando</w:t>
      </w:r>
      <w:r w:rsidRPr="002B2504">
        <w:rPr>
          <w:rFonts w:ascii="Calibri" w:eastAsia="Calibri" w:hAnsi="Calibri" w:cs="font870"/>
          <w:sz w:val="18"/>
          <w:szCs w:val="18"/>
          <w:lang w:val="it-CH" w:eastAsia="zh-CN"/>
        </w:rPr>
        <w:t>.</w:t>
      </w:r>
    </w:p>
    <w:p w14:paraId="166CBC3E" w14:textId="77777777" w:rsidR="002B2504" w:rsidRPr="002B2504" w:rsidRDefault="002B2504" w:rsidP="002B2504">
      <w:pPr>
        <w:suppressAutoHyphens/>
        <w:spacing w:line="256" w:lineRule="auto"/>
        <w:rPr>
          <w:rFonts w:ascii="Calibri" w:eastAsia="Calibri" w:hAnsi="Calibri" w:cs="font870"/>
          <w:sz w:val="18"/>
          <w:szCs w:val="18"/>
          <w:lang w:val="it-CH" w:eastAsia="zh-CN"/>
        </w:rPr>
      </w:pPr>
    </w:p>
    <w:p w14:paraId="49B1CE26" w14:textId="77777777" w:rsidR="002B2504" w:rsidRDefault="002B2504" w:rsidP="00AE42E6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sectPr w:rsidR="002B2504" w:rsidSect="005E7FCF">
      <w:foot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ED6CC" w14:textId="77777777" w:rsidR="00694C25" w:rsidRDefault="00694C25" w:rsidP="006C4A71">
      <w:pPr>
        <w:spacing w:after="0" w:line="240" w:lineRule="auto"/>
      </w:pPr>
      <w:r>
        <w:separator/>
      </w:r>
    </w:p>
  </w:endnote>
  <w:endnote w:type="continuationSeparator" w:id="0">
    <w:p w14:paraId="1A7D168D" w14:textId="77777777" w:rsidR="00694C25" w:rsidRDefault="00694C25" w:rsidP="006C4A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NewPSMT">
    <w:altName w:val="Courier New"/>
    <w:charset w:val="00"/>
    <w:family w:val="modern"/>
    <w:pitch w:val="fixed"/>
    <w:sig w:usb0="00000003" w:usb1="00000000" w:usb2="00000000" w:usb3="00000000" w:csb0="00000001" w:csb1="00000000"/>
  </w:font>
  <w:font w:name="font870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5387904"/>
      <w:docPartObj>
        <w:docPartGallery w:val="Page Numbers (Bottom of Page)"/>
        <w:docPartUnique/>
      </w:docPartObj>
    </w:sdtPr>
    <w:sdtEndPr/>
    <w:sdtContent>
      <w:p w14:paraId="0ABFBC57" w14:textId="081C31B2" w:rsidR="006C4A71" w:rsidRDefault="006C4A7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527">
          <w:rPr>
            <w:noProof/>
          </w:rPr>
          <w:t>3</w:t>
        </w:r>
        <w:r>
          <w:fldChar w:fldCharType="end"/>
        </w:r>
      </w:p>
    </w:sdtContent>
  </w:sdt>
  <w:p w14:paraId="084BF2B6" w14:textId="77777777" w:rsidR="006C4A71" w:rsidRDefault="006C4A7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A431C5" w14:textId="77777777" w:rsidR="00694C25" w:rsidRDefault="00694C25" w:rsidP="006C4A71">
      <w:pPr>
        <w:spacing w:after="0" w:line="240" w:lineRule="auto"/>
      </w:pPr>
      <w:r>
        <w:separator/>
      </w:r>
    </w:p>
  </w:footnote>
  <w:footnote w:type="continuationSeparator" w:id="0">
    <w:p w14:paraId="33DFDF01" w14:textId="77777777" w:rsidR="00694C25" w:rsidRDefault="00694C25" w:rsidP="006C4A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4E44F218"/>
    <w:name w:val="WW8Num2"/>
    <w:lvl w:ilvl="0">
      <w:start w:val="8"/>
      <w:numFmt w:val="decimal"/>
      <w:lvlText w:val="%1."/>
      <w:lvlJc w:val="left"/>
      <w:pPr>
        <w:tabs>
          <w:tab w:val="num" w:pos="348"/>
        </w:tabs>
        <w:ind w:left="1068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  <w:rPr>
        <w:rFonts w:hint="default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hint="default"/>
        <w:b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920"/>
        </w:tabs>
        <w:ind w:left="9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280"/>
        </w:tabs>
        <w:ind w:left="12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640"/>
        </w:tabs>
        <w:ind w:left="16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00"/>
        </w:tabs>
        <w:ind w:left="20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360"/>
        </w:tabs>
        <w:ind w:left="23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720"/>
        </w:tabs>
        <w:ind w:left="27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080"/>
        </w:tabs>
        <w:ind w:left="30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440"/>
        </w:tabs>
        <w:ind w:left="34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00"/>
        </w:tabs>
        <w:ind w:left="3800" w:hanging="360"/>
      </w:pPr>
      <w:rPr>
        <w:rFonts w:ascii="OpenSymbol" w:hAnsi="OpenSymbol" w:cs="OpenSymbol"/>
      </w:rPr>
    </w:lvl>
  </w:abstractNum>
  <w:abstractNum w:abstractNumId="4" w15:restartNumberingAfterBreak="0">
    <w:nsid w:val="01F70AA0"/>
    <w:multiLevelType w:val="hybridMultilevel"/>
    <w:tmpl w:val="1A9061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910FA"/>
    <w:multiLevelType w:val="hybridMultilevel"/>
    <w:tmpl w:val="FC8AEF28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816D9"/>
    <w:multiLevelType w:val="hybridMultilevel"/>
    <w:tmpl w:val="8EA830EA"/>
    <w:lvl w:ilvl="0" w:tplc="FF4ED6B2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C7747D"/>
    <w:multiLevelType w:val="hybridMultilevel"/>
    <w:tmpl w:val="6AD4D9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C0750"/>
    <w:multiLevelType w:val="hybridMultilevel"/>
    <w:tmpl w:val="6B286D62"/>
    <w:lvl w:ilvl="0" w:tplc="04100017">
      <w:start w:val="1"/>
      <w:numFmt w:val="lowerLetter"/>
      <w:lvlText w:val="%1)"/>
      <w:lvlJc w:val="left"/>
      <w:pPr>
        <w:ind w:left="72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C05846"/>
    <w:multiLevelType w:val="hybridMultilevel"/>
    <w:tmpl w:val="9A8EC50A"/>
    <w:lvl w:ilvl="0" w:tplc="46463CD2"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23C7D19"/>
    <w:multiLevelType w:val="hybridMultilevel"/>
    <w:tmpl w:val="D4A8F0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D32EF0"/>
    <w:multiLevelType w:val="hybridMultilevel"/>
    <w:tmpl w:val="213A0F28"/>
    <w:lvl w:ilvl="0" w:tplc="B9A451E2">
      <w:start w:val="6"/>
      <w:numFmt w:val="bullet"/>
      <w:lvlText w:val="-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5496E"/>
    <w:multiLevelType w:val="hybridMultilevel"/>
    <w:tmpl w:val="8B38438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DDB4B0C"/>
    <w:multiLevelType w:val="hybridMultilevel"/>
    <w:tmpl w:val="2F3EE34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21F0E"/>
    <w:multiLevelType w:val="hybridMultilevel"/>
    <w:tmpl w:val="2654A872"/>
    <w:lvl w:ilvl="0" w:tplc="9D8CA1F4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3"/>
  </w:num>
  <w:num w:numId="5">
    <w:abstractNumId w:val="14"/>
  </w:num>
  <w:num w:numId="6">
    <w:abstractNumId w:val="12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9"/>
  </w:num>
  <w:num w:numId="12">
    <w:abstractNumId w:val="10"/>
  </w:num>
  <w:num w:numId="13">
    <w:abstractNumId w:val="11"/>
  </w:num>
  <w:num w:numId="14">
    <w:abstractNumId w:val="6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2E6"/>
    <w:rsid w:val="0001303C"/>
    <w:rsid w:val="000463E5"/>
    <w:rsid w:val="00052689"/>
    <w:rsid w:val="000661FC"/>
    <w:rsid w:val="00067E8E"/>
    <w:rsid w:val="00081D49"/>
    <w:rsid w:val="00092A70"/>
    <w:rsid w:val="00093811"/>
    <w:rsid w:val="000B36DB"/>
    <w:rsid w:val="000B3F39"/>
    <w:rsid w:val="000C21A8"/>
    <w:rsid w:val="000D717A"/>
    <w:rsid w:val="000D7ADC"/>
    <w:rsid w:val="000F4210"/>
    <w:rsid w:val="001123AD"/>
    <w:rsid w:val="00114527"/>
    <w:rsid w:val="00127257"/>
    <w:rsid w:val="0013473F"/>
    <w:rsid w:val="00163DD0"/>
    <w:rsid w:val="00164570"/>
    <w:rsid w:val="0016493F"/>
    <w:rsid w:val="0017146F"/>
    <w:rsid w:val="00184D6E"/>
    <w:rsid w:val="00195188"/>
    <w:rsid w:val="001A47D2"/>
    <w:rsid w:val="001B51B0"/>
    <w:rsid w:val="001F0E4B"/>
    <w:rsid w:val="001F1BF1"/>
    <w:rsid w:val="001F79E7"/>
    <w:rsid w:val="00200B0F"/>
    <w:rsid w:val="002238E0"/>
    <w:rsid w:val="00224D28"/>
    <w:rsid w:val="0023648A"/>
    <w:rsid w:val="00253DAB"/>
    <w:rsid w:val="002637FA"/>
    <w:rsid w:val="002755CB"/>
    <w:rsid w:val="002774E9"/>
    <w:rsid w:val="002822A9"/>
    <w:rsid w:val="00284D7A"/>
    <w:rsid w:val="00297547"/>
    <w:rsid w:val="002B2504"/>
    <w:rsid w:val="002B31E7"/>
    <w:rsid w:val="002C5DB5"/>
    <w:rsid w:val="002D48BD"/>
    <w:rsid w:val="002F7EB8"/>
    <w:rsid w:val="003124D1"/>
    <w:rsid w:val="00331CEE"/>
    <w:rsid w:val="003332E7"/>
    <w:rsid w:val="0033724B"/>
    <w:rsid w:val="00342684"/>
    <w:rsid w:val="0035206F"/>
    <w:rsid w:val="00381139"/>
    <w:rsid w:val="003A7F53"/>
    <w:rsid w:val="003E2A97"/>
    <w:rsid w:val="0040620C"/>
    <w:rsid w:val="004129B4"/>
    <w:rsid w:val="004175FD"/>
    <w:rsid w:val="00420E86"/>
    <w:rsid w:val="00424A40"/>
    <w:rsid w:val="00424E6C"/>
    <w:rsid w:val="00426A39"/>
    <w:rsid w:val="00455F6A"/>
    <w:rsid w:val="00472575"/>
    <w:rsid w:val="00497142"/>
    <w:rsid w:val="004A1F9B"/>
    <w:rsid w:val="004B7F76"/>
    <w:rsid w:val="004D2D5B"/>
    <w:rsid w:val="004F1053"/>
    <w:rsid w:val="004F1984"/>
    <w:rsid w:val="005201EC"/>
    <w:rsid w:val="00566E6E"/>
    <w:rsid w:val="00575453"/>
    <w:rsid w:val="00583777"/>
    <w:rsid w:val="005D4696"/>
    <w:rsid w:val="005E7FCF"/>
    <w:rsid w:val="005F7880"/>
    <w:rsid w:val="00652916"/>
    <w:rsid w:val="00665D46"/>
    <w:rsid w:val="00692E14"/>
    <w:rsid w:val="00694C25"/>
    <w:rsid w:val="0069560C"/>
    <w:rsid w:val="006A134C"/>
    <w:rsid w:val="006B1D47"/>
    <w:rsid w:val="006B4692"/>
    <w:rsid w:val="006B5BAF"/>
    <w:rsid w:val="006C4A71"/>
    <w:rsid w:val="006C5A1C"/>
    <w:rsid w:val="006D161D"/>
    <w:rsid w:val="006D40FE"/>
    <w:rsid w:val="006F65F5"/>
    <w:rsid w:val="00752C67"/>
    <w:rsid w:val="0076210D"/>
    <w:rsid w:val="007820DE"/>
    <w:rsid w:val="007866FD"/>
    <w:rsid w:val="007A031C"/>
    <w:rsid w:val="007A07D3"/>
    <w:rsid w:val="007A3E1B"/>
    <w:rsid w:val="007B5D60"/>
    <w:rsid w:val="007B5E94"/>
    <w:rsid w:val="007C68FB"/>
    <w:rsid w:val="007F1C0D"/>
    <w:rsid w:val="007F1C2A"/>
    <w:rsid w:val="00806718"/>
    <w:rsid w:val="008614AB"/>
    <w:rsid w:val="008670D6"/>
    <w:rsid w:val="00870373"/>
    <w:rsid w:val="00875401"/>
    <w:rsid w:val="0089115F"/>
    <w:rsid w:val="008C2BA3"/>
    <w:rsid w:val="008C4643"/>
    <w:rsid w:val="008D1662"/>
    <w:rsid w:val="008D5279"/>
    <w:rsid w:val="008D57C8"/>
    <w:rsid w:val="008D7108"/>
    <w:rsid w:val="008F1C79"/>
    <w:rsid w:val="00917205"/>
    <w:rsid w:val="009267F2"/>
    <w:rsid w:val="0093032F"/>
    <w:rsid w:val="00944D03"/>
    <w:rsid w:val="00981DDC"/>
    <w:rsid w:val="00982089"/>
    <w:rsid w:val="00982E7D"/>
    <w:rsid w:val="009D6876"/>
    <w:rsid w:val="009E1F98"/>
    <w:rsid w:val="009F45FF"/>
    <w:rsid w:val="009F62A9"/>
    <w:rsid w:val="00A02923"/>
    <w:rsid w:val="00A206D2"/>
    <w:rsid w:val="00A46735"/>
    <w:rsid w:val="00A46992"/>
    <w:rsid w:val="00A94933"/>
    <w:rsid w:val="00AB3489"/>
    <w:rsid w:val="00AB7C44"/>
    <w:rsid w:val="00AC7F9F"/>
    <w:rsid w:val="00AD3D82"/>
    <w:rsid w:val="00AE42E6"/>
    <w:rsid w:val="00B14DC4"/>
    <w:rsid w:val="00B175E2"/>
    <w:rsid w:val="00B23952"/>
    <w:rsid w:val="00B369FE"/>
    <w:rsid w:val="00B843AE"/>
    <w:rsid w:val="00B84465"/>
    <w:rsid w:val="00BA45B2"/>
    <w:rsid w:val="00BF1638"/>
    <w:rsid w:val="00BF2132"/>
    <w:rsid w:val="00BF7A96"/>
    <w:rsid w:val="00C01145"/>
    <w:rsid w:val="00C140BF"/>
    <w:rsid w:val="00C24EF3"/>
    <w:rsid w:val="00C32B2F"/>
    <w:rsid w:val="00C361F5"/>
    <w:rsid w:val="00C53EBA"/>
    <w:rsid w:val="00C73A11"/>
    <w:rsid w:val="00C87B3D"/>
    <w:rsid w:val="00CA495B"/>
    <w:rsid w:val="00CA613C"/>
    <w:rsid w:val="00CA68B4"/>
    <w:rsid w:val="00CB083D"/>
    <w:rsid w:val="00CE3394"/>
    <w:rsid w:val="00CE444B"/>
    <w:rsid w:val="00CF739B"/>
    <w:rsid w:val="00D069FB"/>
    <w:rsid w:val="00D123E4"/>
    <w:rsid w:val="00D22388"/>
    <w:rsid w:val="00D25182"/>
    <w:rsid w:val="00D31778"/>
    <w:rsid w:val="00D322EC"/>
    <w:rsid w:val="00D379CC"/>
    <w:rsid w:val="00D416B2"/>
    <w:rsid w:val="00D43F46"/>
    <w:rsid w:val="00D7283F"/>
    <w:rsid w:val="00D7728D"/>
    <w:rsid w:val="00D81AD6"/>
    <w:rsid w:val="00D93356"/>
    <w:rsid w:val="00DC761B"/>
    <w:rsid w:val="00DE38DB"/>
    <w:rsid w:val="00E02C78"/>
    <w:rsid w:val="00E030E6"/>
    <w:rsid w:val="00E07687"/>
    <w:rsid w:val="00E22B58"/>
    <w:rsid w:val="00E26594"/>
    <w:rsid w:val="00E329F2"/>
    <w:rsid w:val="00E33A42"/>
    <w:rsid w:val="00E365C9"/>
    <w:rsid w:val="00E40601"/>
    <w:rsid w:val="00E4258B"/>
    <w:rsid w:val="00E42FA2"/>
    <w:rsid w:val="00E46FAD"/>
    <w:rsid w:val="00E67214"/>
    <w:rsid w:val="00E735FD"/>
    <w:rsid w:val="00E758B7"/>
    <w:rsid w:val="00E77B2E"/>
    <w:rsid w:val="00EF64D5"/>
    <w:rsid w:val="00F007D5"/>
    <w:rsid w:val="00F010D3"/>
    <w:rsid w:val="00F169F6"/>
    <w:rsid w:val="00F26BB9"/>
    <w:rsid w:val="00F27564"/>
    <w:rsid w:val="00F3395E"/>
    <w:rsid w:val="00F44AFC"/>
    <w:rsid w:val="00F45141"/>
    <w:rsid w:val="00F67AF9"/>
    <w:rsid w:val="00F70310"/>
    <w:rsid w:val="00FB0F71"/>
    <w:rsid w:val="00FB5314"/>
    <w:rsid w:val="00FE352B"/>
    <w:rsid w:val="00FE6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8D3F8D"/>
  <w15:chartTrackingRefBased/>
  <w15:docId w15:val="{A61C2E03-7D56-459A-9570-1841BE39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42E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42E6"/>
    <w:pPr>
      <w:ind w:left="720"/>
      <w:contextualSpacing/>
    </w:pPr>
  </w:style>
  <w:style w:type="paragraph" w:customStyle="1" w:styleId="Standard">
    <w:name w:val="Standard"/>
    <w:rsid w:val="00AE42E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4A71"/>
  </w:style>
  <w:style w:type="paragraph" w:styleId="Pidipagina">
    <w:name w:val="footer"/>
    <w:basedOn w:val="Normale"/>
    <w:link w:val="PidipaginaCarattere"/>
    <w:uiPriority w:val="99"/>
    <w:unhideWhenUsed/>
    <w:rsid w:val="006C4A7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4A71"/>
  </w:style>
  <w:style w:type="table" w:styleId="Grigliatabella">
    <w:name w:val="Table Grid"/>
    <w:basedOn w:val="Tabellanormale"/>
    <w:uiPriority w:val="39"/>
    <w:rsid w:val="00E22B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rsid w:val="001123AD"/>
    <w:rPr>
      <w:color w:val="0000FF"/>
      <w:u w:val="single"/>
    </w:rPr>
  </w:style>
  <w:style w:type="paragraph" w:styleId="Nessunaspaziatura">
    <w:name w:val="No Spacing"/>
    <w:uiPriority w:val="1"/>
    <w:qFormat/>
    <w:rsid w:val="002774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1227</Words>
  <Characters>6995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Bussadori Viviana</dc:creator>
  <cp:keywords/>
  <dc:description/>
  <cp:lastModifiedBy>Pizziolo Marco</cp:lastModifiedBy>
  <cp:revision>5</cp:revision>
  <cp:lastPrinted>2021-10-22T13:28:00Z</cp:lastPrinted>
  <dcterms:created xsi:type="dcterms:W3CDTF">2022-03-09T12:32:00Z</dcterms:created>
  <dcterms:modified xsi:type="dcterms:W3CDTF">2022-03-10T08:29:00Z</dcterms:modified>
</cp:coreProperties>
</file>